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75" w:rsidRDefault="00701875">
      <w:pPr>
        <w:spacing w:before="19" w:line="260" w:lineRule="exact"/>
        <w:rPr>
          <w:sz w:val="26"/>
          <w:szCs w:val="26"/>
        </w:rPr>
      </w:pPr>
    </w:p>
    <w:p w:rsidR="00701875" w:rsidRDefault="00701875">
      <w:pPr>
        <w:spacing w:before="15" w:line="280" w:lineRule="exact"/>
        <w:rPr>
          <w:sz w:val="28"/>
          <w:szCs w:val="28"/>
        </w:rPr>
      </w:pPr>
    </w:p>
    <w:p w:rsidR="00701875" w:rsidRDefault="00701875">
      <w:pPr>
        <w:spacing w:before="13" w:line="220" w:lineRule="exact"/>
        <w:rPr>
          <w:sz w:val="22"/>
          <w:szCs w:val="22"/>
        </w:rPr>
      </w:pPr>
    </w:p>
    <w:p w:rsidR="00701875" w:rsidRDefault="00733F77">
      <w:pPr>
        <w:spacing w:before="29"/>
        <w:ind w:left="220" w:right="1606"/>
        <w:rPr>
          <w:sz w:val="24"/>
          <w:szCs w:val="24"/>
        </w:rPr>
      </w:pPr>
      <w:r>
        <w:rPr>
          <w:b/>
          <w:sz w:val="24"/>
          <w:szCs w:val="24"/>
        </w:rPr>
        <w:t>CERTI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 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RITY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INO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Y –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CCRM YEAR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 TRI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TER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689"/>
        <w:gridCol w:w="1172"/>
        <w:gridCol w:w="1080"/>
        <w:gridCol w:w="2069"/>
      </w:tblGrid>
      <w:tr w:rsidR="00701875">
        <w:trPr>
          <w:trHeight w:hRule="exact" w:val="56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 Title</w:t>
            </w:r>
          </w:p>
        </w:tc>
        <w:tc>
          <w:tcPr>
            <w:tcW w:w="225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L/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RS            </w:t>
            </w:r>
            <w:r>
              <w:rPr>
                <w:b/>
                <w:spacing w:val="5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ER</w:t>
            </w:r>
          </w:p>
          <w:p w:rsidR="00701875" w:rsidRDefault="00733F77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AL 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</w:t>
            </w:r>
            <w:proofErr w:type="gramEnd"/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</w:p>
          <w:p w:rsidR="00701875" w:rsidRDefault="00733F77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HRS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CUCU 001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ls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1105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 to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rimino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1109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tud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62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1206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>
            <w:pPr>
              <w:spacing w:before="11" w:line="220" w:lineRule="exact"/>
              <w:rPr>
                <w:sz w:val="22"/>
                <w:szCs w:val="22"/>
              </w:rPr>
            </w:pPr>
          </w:p>
          <w:p w:rsidR="00701875" w:rsidRDefault="00733F7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ies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Crimin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proofErr w:type="spellStart"/>
            <w:r>
              <w:rPr>
                <w:spacing w:val="1"/>
                <w:sz w:val="24"/>
                <w:szCs w:val="24"/>
              </w:rPr>
              <w:t>Be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viour</w:t>
            </w:r>
            <w:proofErr w:type="spellEnd"/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1101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hol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701875" w:rsidRDefault="00701875">
      <w:pPr>
        <w:spacing w:before="16" w:line="220" w:lineRule="exact"/>
        <w:rPr>
          <w:sz w:val="22"/>
          <w:szCs w:val="22"/>
        </w:rPr>
      </w:pPr>
    </w:p>
    <w:p w:rsidR="00701875" w:rsidRDefault="00733F77">
      <w:pPr>
        <w:spacing w:before="29" w:line="260" w:lineRule="exact"/>
        <w:ind w:left="2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YEAR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 TRI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TER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2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689"/>
        <w:gridCol w:w="1172"/>
        <w:gridCol w:w="1080"/>
        <w:gridCol w:w="2069"/>
      </w:tblGrid>
      <w:tr w:rsidR="00701875">
        <w:trPr>
          <w:trHeight w:hRule="exact" w:val="56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 Title</w:t>
            </w:r>
          </w:p>
        </w:tc>
        <w:tc>
          <w:tcPr>
            <w:tcW w:w="225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L/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RS            </w:t>
            </w:r>
            <w:r>
              <w:rPr>
                <w:b/>
                <w:spacing w:val="5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ER</w:t>
            </w:r>
          </w:p>
          <w:p w:rsidR="00701875" w:rsidRDefault="00733F77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AL 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</w:t>
            </w:r>
            <w:proofErr w:type="gramEnd"/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</w:p>
          <w:p w:rsidR="00701875" w:rsidRDefault="00733F77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HRS</w:t>
            </w:r>
          </w:p>
        </w:tc>
      </w:tr>
      <w:tr w:rsidR="00701875">
        <w:trPr>
          <w:trHeight w:hRule="exact" w:val="28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CUCU 002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Skil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 and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Applic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1210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CED1</w:t>
            </w:r>
            <w:r>
              <w:rPr>
                <w:spacing w:val="-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ogy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64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1106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ud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</w:p>
          <w:p w:rsidR="00701875" w:rsidRDefault="00733F77">
            <w:pPr>
              <w:spacing w:before="41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Misuse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56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CED1</w:t>
            </w:r>
            <w:r>
              <w:rPr>
                <w:spacing w:val="-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 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 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lop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  <w:p w:rsidR="00701875" w:rsidRDefault="00733F77">
            <w:pPr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tud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701875" w:rsidRDefault="00701875">
      <w:pPr>
        <w:spacing w:before="1" w:line="240" w:lineRule="exact"/>
        <w:rPr>
          <w:sz w:val="24"/>
          <w:szCs w:val="24"/>
        </w:rPr>
      </w:pPr>
    </w:p>
    <w:p w:rsidR="00701875" w:rsidRDefault="00733F77">
      <w:pPr>
        <w:spacing w:before="29" w:line="260" w:lineRule="exact"/>
        <w:ind w:left="2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YEAR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2 TRI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TER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512"/>
        <w:gridCol w:w="989"/>
        <w:gridCol w:w="1531"/>
        <w:gridCol w:w="2069"/>
      </w:tblGrid>
      <w:tr w:rsidR="00701875">
        <w:trPr>
          <w:trHeight w:hRule="exact" w:val="56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 Title</w:t>
            </w:r>
          </w:p>
        </w:tc>
        <w:tc>
          <w:tcPr>
            <w:tcW w:w="252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L/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RS 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ER WE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AL 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</w:t>
            </w:r>
            <w:proofErr w:type="gramEnd"/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</w:p>
          <w:p w:rsidR="00701875" w:rsidRDefault="00733F77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HRS</w:t>
            </w:r>
          </w:p>
        </w:tc>
      </w:tr>
      <w:tr w:rsidR="00701875">
        <w:trPr>
          <w:trHeight w:hRule="exact" w:val="28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28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CUCU006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ls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 1209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M 1215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Cont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lanning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 1206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Manag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1305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ssues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701875" w:rsidRDefault="00701875">
      <w:pPr>
        <w:spacing w:line="240" w:lineRule="exact"/>
        <w:rPr>
          <w:sz w:val="24"/>
          <w:szCs w:val="24"/>
        </w:rPr>
      </w:pPr>
    </w:p>
    <w:p w:rsidR="00701875" w:rsidRDefault="00951FD4">
      <w:pPr>
        <w:spacing w:before="29"/>
        <w:ind w:left="220"/>
        <w:rPr>
          <w:sz w:val="24"/>
          <w:szCs w:val="24"/>
        </w:rPr>
        <w:sectPr w:rsidR="00701875">
          <w:footerReference w:type="default" r:id="rId8"/>
          <w:pgSz w:w="12240" w:h="15840"/>
          <w:pgMar w:top="1480" w:right="1320" w:bottom="280" w:left="1220" w:header="0" w:footer="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6.35pt;margin-top:15.1pt;width:474.35pt;height:114.95pt;z-index:-55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8"/>
                    <w:gridCol w:w="3692"/>
                    <w:gridCol w:w="1260"/>
                    <w:gridCol w:w="900"/>
                    <w:gridCol w:w="2069"/>
                  </w:tblGrid>
                  <w:tr w:rsidR="00701875">
                    <w:trPr>
                      <w:trHeight w:hRule="exact" w:val="562"/>
                    </w:trPr>
                    <w:tc>
                      <w:tcPr>
                        <w:tcW w:w="15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36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 Title</w:t>
                        </w:r>
                      </w:p>
                    </w:tc>
                    <w:tc>
                      <w:tcPr>
                        <w:tcW w:w="216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L/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RS           </w:t>
                        </w:r>
                        <w:r>
                          <w:rPr>
                            <w:b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ER</w:t>
                        </w:r>
                      </w:p>
                      <w:p w:rsidR="00701875" w:rsidRDefault="00733F77">
                        <w:pPr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WE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K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AL </w:t>
                        </w:r>
                        <w:r>
                          <w:rPr>
                            <w:b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NO</w:t>
                        </w:r>
                        <w:proofErr w:type="gram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b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OF</w:t>
                        </w:r>
                      </w:p>
                      <w:p w:rsidR="00701875" w:rsidRDefault="00733F77">
                        <w:pPr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HRS</w:t>
                        </w:r>
                      </w:p>
                    </w:tc>
                  </w:tr>
                  <w:tr w:rsidR="00701875">
                    <w:trPr>
                      <w:trHeight w:hRule="exact" w:val="286"/>
                    </w:trPr>
                    <w:tc>
                      <w:tcPr>
                        <w:tcW w:w="15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01875"/>
                    </w:tc>
                    <w:tc>
                      <w:tcPr>
                        <w:tcW w:w="36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01875"/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01875"/>
                    </w:tc>
                  </w:tr>
                  <w:tr w:rsidR="00701875">
                    <w:trPr>
                      <w:trHeight w:hRule="exact" w:val="288"/>
                    </w:trPr>
                    <w:tc>
                      <w:tcPr>
                        <w:tcW w:w="15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CUCU 003</w:t>
                        </w:r>
                      </w:p>
                    </w:tc>
                    <w:tc>
                      <w:tcPr>
                        <w:tcW w:w="36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Entr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ship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44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66</w:t>
                        </w:r>
                      </w:p>
                    </w:tc>
                  </w:tr>
                  <w:tr w:rsidR="00701875">
                    <w:trPr>
                      <w:trHeight w:hRule="exact" w:val="286"/>
                    </w:trPr>
                    <w:tc>
                      <w:tcPr>
                        <w:tcW w:w="15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CJ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2104</w:t>
                        </w:r>
                      </w:p>
                    </w:tc>
                    <w:tc>
                      <w:tcPr>
                        <w:tcW w:w="36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Crime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44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66</w:t>
                        </w:r>
                      </w:p>
                    </w:tc>
                  </w:tr>
                  <w:tr w:rsidR="00701875">
                    <w:trPr>
                      <w:trHeight w:hRule="exact" w:val="286"/>
                    </w:trPr>
                    <w:tc>
                      <w:tcPr>
                        <w:tcW w:w="15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CJ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2105</w:t>
                        </w:r>
                      </w:p>
                    </w:tc>
                    <w:tc>
                      <w:tcPr>
                        <w:tcW w:w="36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Crime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44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66</w:t>
                        </w:r>
                      </w:p>
                    </w:tc>
                  </w:tr>
                  <w:tr w:rsidR="00701875">
                    <w:trPr>
                      <w:trHeight w:hRule="exact" w:val="286"/>
                    </w:trPr>
                    <w:tc>
                      <w:tcPr>
                        <w:tcW w:w="15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CJ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2106</w:t>
                        </w:r>
                      </w:p>
                    </w:tc>
                    <w:tc>
                      <w:tcPr>
                        <w:tcW w:w="36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Youth, Crime</w:t>
                        </w:r>
                        <w:r>
                          <w:rPr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nd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ust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44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66</w:t>
                        </w:r>
                      </w:p>
                    </w:tc>
                  </w:tr>
                  <w:tr w:rsidR="00701875">
                    <w:trPr>
                      <w:trHeight w:hRule="exact" w:val="286"/>
                    </w:trPr>
                    <w:tc>
                      <w:tcPr>
                        <w:tcW w:w="15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CJ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2107</w:t>
                        </w:r>
                      </w:p>
                    </w:tc>
                    <w:tc>
                      <w:tcPr>
                        <w:tcW w:w="36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nolo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44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66</w:t>
                        </w:r>
                      </w:p>
                    </w:tc>
                  </w:tr>
                </w:tbl>
                <w:p w:rsidR="00701875" w:rsidRDefault="00701875"/>
              </w:txbxContent>
            </v:textbox>
            <w10:wrap anchorx="page"/>
          </v:shape>
        </w:pict>
      </w:r>
      <w:r w:rsidR="00733F77">
        <w:rPr>
          <w:b/>
          <w:sz w:val="24"/>
          <w:szCs w:val="24"/>
        </w:rPr>
        <w:t>YEAR</w:t>
      </w:r>
      <w:r w:rsidR="00733F77">
        <w:rPr>
          <w:b/>
          <w:spacing w:val="-1"/>
          <w:sz w:val="24"/>
          <w:szCs w:val="24"/>
        </w:rPr>
        <w:t xml:space="preserve"> </w:t>
      </w:r>
      <w:r w:rsidR="00733F77">
        <w:rPr>
          <w:b/>
          <w:sz w:val="24"/>
          <w:szCs w:val="24"/>
        </w:rPr>
        <w:t>2 TRI</w:t>
      </w:r>
      <w:r w:rsidR="00733F77">
        <w:rPr>
          <w:b/>
          <w:spacing w:val="-1"/>
          <w:sz w:val="24"/>
          <w:szCs w:val="24"/>
        </w:rPr>
        <w:t>M</w:t>
      </w:r>
      <w:r w:rsidR="00733F77">
        <w:rPr>
          <w:b/>
          <w:sz w:val="24"/>
          <w:szCs w:val="24"/>
        </w:rPr>
        <w:t>E</w:t>
      </w:r>
      <w:r w:rsidR="00733F77">
        <w:rPr>
          <w:b/>
          <w:spacing w:val="1"/>
          <w:sz w:val="24"/>
          <w:szCs w:val="24"/>
        </w:rPr>
        <w:t>S</w:t>
      </w:r>
      <w:r w:rsidR="00733F77">
        <w:rPr>
          <w:b/>
          <w:sz w:val="24"/>
          <w:szCs w:val="24"/>
        </w:rPr>
        <w:t>TER</w:t>
      </w:r>
      <w:r w:rsidR="00733F77">
        <w:rPr>
          <w:b/>
          <w:spacing w:val="1"/>
          <w:sz w:val="24"/>
          <w:szCs w:val="24"/>
        </w:rPr>
        <w:t xml:space="preserve"> </w:t>
      </w:r>
      <w:r w:rsidR="00733F77">
        <w:rPr>
          <w:b/>
          <w:sz w:val="24"/>
          <w:szCs w:val="24"/>
        </w:rPr>
        <w:t>2</w:t>
      </w:r>
    </w:p>
    <w:p w:rsidR="00701875" w:rsidRDefault="00701875">
      <w:pPr>
        <w:spacing w:before="9" w:line="200" w:lineRule="exact"/>
      </w:pPr>
    </w:p>
    <w:p w:rsidR="00701875" w:rsidRDefault="00733F77">
      <w:pPr>
        <w:spacing w:before="29" w:line="260" w:lineRule="exact"/>
        <w:ind w:left="2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YEAR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 TRI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TER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781"/>
        <w:gridCol w:w="1260"/>
        <w:gridCol w:w="900"/>
        <w:gridCol w:w="2069"/>
      </w:tblGrid>
      <w:tr w:rsidR="00701875">
        <w:trPr>
          <w:trHeight w:hRule="exact" w:val="564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 Title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33F77">
            <w:pPr>
              <w:spacing w:before="1" w:line="260" w:lineRule="exact"/>
              <w:ind w:left="100" w:righ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L/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RS           </w:t>
            </w:r>
            <w:r>
              <w:rPr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ER WE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before="1" w:line="260" w:lineRule="exact"/>
              <w:ind w:left="100" w:right="63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AL 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</w:t>
            </w:r>
            <w:proofErr w:type="gramEnd"/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 HRS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CUCU 004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V/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1202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w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2202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hol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inal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vio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2203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hts and Criminal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1203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701875" w:rsidRDefault="00701875">
      <w:pPr>
        <w:spacing w:line="240" w:lineRule="exact"/>
        <w:rPr>
          <w:sz w:val="24"/>
          <w:szCs w:val="24"/>
        </w:rPr>
      </w:pPr>
    </w:p>
    <w:p w:rsidR="00701875" w:rsidRDefault="00951FD4">
      <w:pPr>
        <w:spacing w:before="29" w:line="260" w:lineRule="exact"/>
        <w:ind w:left="220"/>
        <w:rPr>
          <w:sz w:val="24"/>
          <w:szCs w:val="24"/>
        </w:rPr>
      </w:pPr>
      <w:r>
        <w:pict>
          <v:group id="_x0000_s1029" style="position:absolute;left:0;text-align:left;margin-left:1in;margin-top:113.95pt;width:324pt;height:56.95pt;z-index:-5579;mso-position-horizontal-relative:page" coordorigin="1440,2279" coordsize="6480,11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440;top:2279;width:2505;height:1125">
              <v:imagedata r:id="rId9" o:title=""/>
            </v:shape>
            <v:shape id="_x0000_s1030" type="#_x0000_t75" style="position:absolute;left:3960;top:2639;width:3960;height:780">
              <v:imagedata r:id="rId10" o:title=""/>
            </v:shape>
            <w10:wrap anchorx="page"/>
          </v:group>
        </w:pict>
      </w:r>
      <w:r w:rsidR="00733F77">
        <w:rPr>
          <w:b/>
          <w:position w:val="-1"/>
          <w:sz w:val="24"/>
          <w:szCs w:val="24"/>
        </w:rPr>
        <w:t>YEAR</w:t>
      </w:r>
      <w:r w:rsidR="00733F77">
        <w:rPr>
          <w:b/>
          <w:spacing w:val="-1"/>
          <w:position w:val="-1"/>
          <w:sz w:val="24"/>
          <w:szCs w:val="24"/>
        </w:rPr>
        <w:t xml:space="preserve"> </w:t>
      </w:r>
      <w:r w:rsidR="00733F77">
        <w:rPr>
          <w:b/>
          <w:position w:val="-1"/>
          <w:sz w:val="24"/>
          <w:szCs w:val="24"/>
        </w:rPr>
        <w:t>3 TRIME</w:t>
      </w:r>
      <w:r w:rsidR="00733F77">
        <w:rPr>
          <w:b/>
          <w:spacing w:val="1"/>
          <w:position w:val="-1"/>
          <w:sz w:val="24"/>
          <w:szCs w:val="24"/>
        </w:rPr>
        <w:t>S</w:t>
      </w:r>
      <w:r w:rsidR="00733F77">
        <w:rPr>
          <w:b/>
          <w:position w:val="-1"/>
          <w:sz w:val="24"/>
          <w:szCs w:val="24"/>
        </w:rPr>
        <w:t>TER 2</w:t>
      </w:r>
    </w:p>
    <w:p w:rsidR="00701875" w:rsidRDefault="00701875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4410"/>
        <w:gridCol w:w="3781"/>
      </w:tblGrid>
      <w:tr w:rsidR="00701875">
        <w:trPr>
          <w:trHeight w:hRule="exact" w:val="286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 Title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 NO. OF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HRS</w:t>
            </w:r>
          </w:p>
        </w:tc>
      </w:tr>
      <w:tr w:rsidR="00701875">
        <w:trPr>
          <w:trHeight w:hRule="exact" w:val="286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286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CCU 003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hment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</w:tbl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before="4" w:line="240" w:lineRule="exact"/>
        <w:rPr>
          <w:sz w:val="24"/>
          <w:szCs w:val="24"/>
        </w:rPr>
      </w:pPr>
    </w:p>
    <w:p w:rsidR="00701875" w:rsidRDefault="00733F77">
      <w:pPr>
        <w:spacing w:before="18"/>
        <w:ind w:left="2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b/>
          <w:sz w:val="24"/>
          <w:szCs w:val="24"/>
        </w:rPr>
        <w:t>R JACKLINE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</w:rPr>
        <w:t>MUR</w:t>
      </w:r>
      <w:r>
        <w:rPr>
          <w:rFonts w:ascii="Book Antiqua" w:eastAsia="Book Antiqua" w:hAnsi="Book Antiqua" w:cs="Book Antiqua"/>
          <w:b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sz w:val="24"/>
          <w:szCs w:val="24"/>
        </w:rPr>
        <w:t>MI</w:t>
      </w:r>
    </w:p>
    <w:p w:rsidR="00701875" w:rsidRDefault="00733F77">
      <w:pPr>
        <w:spacing w:line="280" w:lineRule="exact"/>
        <w:ind w:left="220"/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</w:pP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AG.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D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 xml:space="preserve">EAN, 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>H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L</w:t>
      </w:r>
      <w:r>
        <w:rPr>
          <w:rFonts w:ascii="Book Antiqua" w:eastAsia="Book Antiqua" w:hAnsi="Book Antiqua" w:cs="Book Antiqua"/>
          <w:b/>
          <w:spacing w:val="2"/>
          <w:position w:val="1"/>
          <w:sz w:val="24"/>
          <w:szCs w:val="2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F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CIAL S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IEN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ES</w:t>
      </w:r>
    </w:p>
    <w:p w:rsidR="008151ED" w:rsidRDefault="008151ED">
      <w:pPr>
        <w:spacing w:line="280" w:lineRule="exact"/>
        <w:ind w:left="220"/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</w:pPr>
    </w:p>
    <w:p w:rsidR="00701875" w:rsidRDefault="00701875" w:rsidP="008151ED">
      <w:pPr>
        <w:spacing w:before="68"/>
        <w:ind w:left="380"/>
        <w:rPr>
          <w:rFonts w:ascii="Book Antiqua" w:eastAsia="Book Antiqua" w:hAnsi="Book Antiqua" w:cs="Book Antiqua"/>
          <w:sz w:val="24"/>
          <w:szCs w:val="24"/>
        </w:rPr>
      </w:pPr>
      <w:bookmarkStart w:id="0" w:name="_GoBack"/>
      <w:bookmarkEnd w:id="0"/>
    </w:p>
    <w:sectPr w:rsidR="00701875" w:rsidSect="008151ED">
      <w:footerReference w:type="default" r:id="rId11"/>
      <w:pgSz w:w="12240" w:h="15840"/>
      <w:pgMar w:top="1100" w:right="1320" w:bottom="280" w:left="10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D4" w:rsidRDefault="00951FD4">
      <w:r>
        <w:separator/>
      </w:r>
    </w:p>
  </w:endnote>
  <w:endnote w:type="continuationSeparator" w:id="0">
    <w:p w:rsidR="00951FD4" w:rsidRDefault="0095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75" w:rsidRDefault="00701875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75" w:rsidRDefault="0070187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D4" w:rsidRDefault="00951FD4">
      <w:r>
        <w:separator/>
      </w:r>
    </w:p>
  </w:footnote>
  <w:footnote w:type="continuationSeparator" w:id="0">
    <w:p w:rsidR="00951FD4" w:rsidRDefault="0095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4285"/>
    <w:multiLevelType w:val="multilevel"/>
    <w:tmpl w:val="3DE2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1875"/>
    <w:rsid w:val="001A6F6B"/>
    <w:rsid w:val="001F55B2"/>
    <w:rsid w:val="00236183"/>
    <w:rsid w:val="003655F8"/>
    <w:rsid w:val="006D44B3"/>
    <w:rsid w:val="006F5FAA"/>
    <w:rsid w:val="00701875"/>
    <w:rsid w:val="00733F77"/>
    <w:rsid w:val="008151ED"/>
    <w:rsid w:val="00951FD4"/>
    <w:rsid w:val="00AF1394"/>
    <w:rsid w:val="00B64559"/>
    <w:rsid w:val="00C213E2"/>
    <w:rsid w:val="00D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Gathage</dc:creator>
  <cp:lastModifiedBy>Daniel Gathage</cp:lastModifiedBy>
  <cp:revision>3</cp:revision>
  <dcterms:created xsi:type="dcterms:W3CDTF">2019-09-26T09:35:00Z</dcterms:created>
  <dcterms:modified xsi:type="dcterms:W3CDTF">2019-09-26T09:52:00Z</dcterms:modified>
</cp:coreProperties>
</file>