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5" w:rsidRDefault="00701875">
      <w:pPr>
        <w:spacing w:before="19" w:line="260" w:lineRule="exact"/>
        <w:rPr>
          <w:sz w:val="26"/>
          <w:szCs w:val="26"/>
        </w:rPr>
      </w:pPr>
    </w:p>
    <w:p w:rsidR="00701875" w:rsidRDefault="00701875">
      <w:pPr>
        <w:spacing w:before="15" w:line="280" w:lineRule="exact"/>
        <w:rPr>
          <w:sz w:val="28"/>
          <w:szCs w:val="28"/>
        </w:rPr>
      </w:pPr>
    </w:p>
    <w:p w:rsidR="00701875" w:rsidRDefault="00733F77">
      <w:pPr>
        <w:spacing w:before="68"/>
        <w:ind w:left="220"/>
        <w:rPr>
          <w:sz w:val="24"/>
          <w:szCs w:val="24"/>
        </w:rPr>
      </w:pP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 in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ity 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ies 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ology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DCRM</w:t>
      </w:r>
    </w:p>
    <w:p w:rsidR="00701875" w:rsidRDefault="00701875">
      <w:pPr>
        <w:spacing w:before="14" w:line="260" w:lineRule="exact"/>
        <w:rPr>
          <w:sz w:val="26"/>
          <w:szCs w:val="26"/>
        </w:rPr>
      </w:pPr>
    </w:p>
    <w:p w:rsidR="00701875" w:rsidRDefault="00733F77">
      <w:pPr>
        <w:spacing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689"/>
        <w:gridCol w:w="1172"/>
        <w:gridCol w:w="1080"/>
        <w:gridCol w:w="2069"/>
      </w:tblGrid>
      <w:tr w:rsidR="00701875">
        <w:trPr>
          <w:trHeight w:hRule="exact" w:val="564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301" w:right="130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225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before="1" w:line="260" w:lineRule="exact"/>
              <w:ind w:left="746" w:right="450" w:hanging="2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 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before="1" w:line="260" w:lineRule="exact"/>
              <w:ind w:left="780" w:right="131" w:hanging="6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 OF HRS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1" w:right="46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19" w:right="4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CU 001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1101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 to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rimino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1109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1101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1205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vior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line="240" w:lineRule="exact"/>
        <w:rPr>
          <w:sz w:val="24"/>
          <w:szCs w:val="24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4321"/>
        <w:gridCol w:w="1169"/>
        <w:gridCol w:w="720"/>
        <w:gridCol w:w="1801"/>
      </w:tblGrid>
      <w:tr w:rsidR="00701875">
        <w:trPr>
          <w:trHeight w:hRule="exact" w:val="56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618" w:right="16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68" w:right="2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</w:t>
            </w:r>
          </w:p>
          <w:p w:rsidR="00701875" w:rsidRDefault="00733F77">
            <w:pPr>
              <w:ind w:left="525" w:right="5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94" w:right="1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</w:t>
            </w:r>
          </w:p>
          <w:p w:rsidR="00701875" w:rsidRDefault="00733F77">
            <w:pPr>
              <w:ind w:left="413" w:right="41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58" w:right="46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42" w:right="2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CU 002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Skil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 and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Applic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1214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1108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ogy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329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1304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Se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 And Misuse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1101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ment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line="240" w:lineRule="exact"/>
        <w:rPr>
          <w:sz w:val="24"/>
          <w:szCs w:val="24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3601"/>
        <w:gridCol w:w="989"/>
        <w:gridCol w:w="1531"/>
        <w:gridCol w:w="2069"/>
      </w:tblGrid>
      <w:tr w:rsidR="00701875">
        <w:trPr>
          <w:trHeight w:hRule="exact" w:val="56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257" w:right="12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 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31" w:right="1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 OF</w:t>
            </w:r>
          </w:p>
          <w:p w:rsidR="00701875" w:rsidRDefault="00733F77">
            <w:pPr>
              <w:ind w:left="742" w:right="7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367" w:right="3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47" w:right="6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8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CU006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1306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1204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lanning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2106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1309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ssues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before="6" w:line="100" w:lineRule="exact"/>
        <w:rPr>
          <w:sz w:val="11"/>
          <w:szCs w:val="11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6E0AE3">
      <w:pPr>
        <w:spacing w:before="29"/>
        <w:ind w:left="220"/>
        <w:rPr>
          <w:sz w:val="24"/>
          <w:szCs w:val="24"/>
        </w:rPr>
        <w:sectPr w:rsidR="00701875">
          <w:footerReference w:type="default" r:id="rId8"/>
          <w:pgSz w:w="12240" w:h="15840"/>
          <w:pgMar w:top="1100" w:right="1320" w:bottom="280" w:left="1220" w:header="0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6.35pt;margin-top:15.1pt;width:474.35pt;height:115.1pt;z-index:-55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8"/>
                    <w:gridCol w:w="3692"/>
                    <w:gridCol w:w="1260"/>
                    <w:gridCol w:w="900"/>
                    <w:gridCol w:w="2069"/>
                  </w:tblGrid>
                  <w:tr w:rsidR="00701875">
                    <w:trPr>
                      <w:trHeight w:hRule="exact" w:val="564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24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303" w:right="130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 Title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before="1" w:line="260" w:lineRule="exact"/>
                          <w:ind w:left="698" w:right="407" w:hanging="2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L/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RS 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ER WE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before="1" w:line="260" w:lineRule="exact"/>
                          <w:ind w:left="780" w:right="131" w:hanging="6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 NO. OF HRS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01875"/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01875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504" w:right="5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331" w:right="33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01875"/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CU 003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Entr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ship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1305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Crime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1306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Crime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701875">
                    <w:trPr>
                      <w:trHeight w:hRule="exact" w:val="286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2110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Youth, Crime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nd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ust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701875">
                    <w:trPr>
                      <w:trHeight w:hRule="exact" w:val="288"/>
                    </w:trPr>
                    <w:tc>
                      <w:tcPr>
                        <w:tcW w:w="15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2111</w:t>
                        </w:r>
                      </w:p>
                    </w:tc>
                    <w:tc>
                      <w:tcPr>
                        <w:tcW w:w="36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nolo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1875" w:rsidRDefault="00733F77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</w:tbl>
                <w:p w:rsidR="00701875" w:rsidRDefault="00701875"/>
              </w:txbxContent>
            </v:textbox>
            <w10:wrap anchorx="page"/>
          </v:shape>
        </w:pict>
      </w:r>
      <w:r w:rsidR="00733F77">
        <w:rPr>
          <w:b/>
          <w:sz w:val="24"/>
          <w:szCs w:val="24"/>
        </w:rPr>
        <w:t>YEAR</w:t>
      </w:r>
      <w:r w:rsidR="00733F77">
        <w:rPr>
          <w:b/>
          <w:spacing w:val="-1"/>
          <w:sz w:val="24"/>
          <w:szCs w:val="24"/>
        </w:rPr>
        <w:t xml:space="preserve"> </w:t>
      </w:r>
      <w:r w:rsidR="00733F77">
        <w:rPr>
          <w:b/>
          <w:sz w:val="24"/>
          <w:szCs w:val="24"/>
        </w:rPr>
        <w:t>2 TRI</w:t>
      </w:r>
      <w:r w:rsidR="00733F77">
        <w:rPr>
          <w:b/>
          <w:spacing w:val="-1"/>
          <w:sz w:val="24"/>
          <w:szCs w:val="24"/>
        </w:rPr>
        <w:t>M</w:t>
      </w:r>
      <w:r w:rsidR="00733F77">
        <w:rPr>
          <w:b/>
          <w:sz w:val="24"/>
          <w:szCs w:val="24"/>
        </w:rPr>
        <w:t>E</w:t>
      </w:r>
      <w:r w:rsidR="00733F77">
        <w:rPr>
          <w:b/>
          <w:spacing w:val="1"/>
          <w:sz w:val="24"/>
          <w:szCs w:val="24"/>
        </w:rPr>
        <w:t>S</w:t>
      </w:r>
      <w:r w:rsidR="00733F77">
        <w:rPr>
          <w:b/>
          <w:sz w:val="24"/>
          <w:szCs w:val="24"/>
        </w:rPr>
        <w:t>TER</w:t>
      </w:r>
      <w:r w:rsidR="00733F77">
        <w:rPr>
          <w:b/>
          <w:spacing w:val="1"/>
          <w:sz w:val="24"/>
          <w:szCs w:val="24"/>
        </w:rPr>
        <w:t xml:space="preserve"> </w:t>
      </w:r>
      <w:r w:rsidR="00733F77">
        <w:rPr>
          <w:b/>
          <w:sz w:val="24"/>
          <w:szCs w:val="24"/>
        </w:rPr>
        <w:t>2</w:t>
      </w:r>
    </w:p>
    <w:p w:rsidR="00701875" w:rsidRDefault="00733F77">
      <w:pPr>
        <w:spacing w:before="68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781"/>
        <w:gridCol w:w="1260"/>
        <w:gridCol w:w="900"/>
        <w:gridCol w:w="2069"/>
      </w:tblGrid>
      <w:tr w:rsidR="00701875">
        <w:trPr>
          <w:trHeight w:hRule="exact" w:val="564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346" w:right="13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before="1" w:line="260" w:lineRule="exact"/>
              <w:ind w:left="698" w:right="407" w:hanging="2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 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before="1" w:line="260" w:lineRule="exact"/>
              <w:ind w:left="780" w:right="131" w:hanging="6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 OF HRS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504" w:right="5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331" w:right="3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CU 004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V/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2201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w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1307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vio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2104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hts and Criminal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2102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before="18" w:line="220" w:lineRule="exact"/>
        <w:rPr>
          <w:sz w:val="22"/>
          <w:szCs w:val="22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3961"/>
        <w:gridCol w:w="1260"/>
        <w:gridCol w:w="900"/>
        <w:gridCol w:w="2069"/>
      </w:tblGrid>
      <w:tr w:rsidR="00701875">
        <w:trPr>
          <w:trHeight w:hRule="exact" w:val="56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438" w:right="14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03" w:right="4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</w:t>
            </w:r>
          </w:p>
          <w:p w:rsidR="00701875" w:rsidRDefault="00733F77">
            <w:pPr>
              <w:ind w:left="660" w:right="6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31" w:right="1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 OF</w:t>
            </w:r>
          </w:p>
          <w:p w:rsidR="00701875" w:rsidRDefault="00733F77">
            <w:pPr>
              <w:ind w:left="742" w:right="7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504" w:right="5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331" w:right="3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327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1204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ial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8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1105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ional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1103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s in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1206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 and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 Man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2303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line="240" w:lineRule="exact"/>
        <w:rPr>
          <w:sz w:val="24"/>
          <w:szCs w:val="24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4 TRI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4590"/>
        <w:gridCol w:w="991"/>
        <w:gridCol w:w="720"/>
        <w:gridCol w:w="1889"/>
      </w:tblGrid>
      <w:tr w:rsidR="00701875">
        <w:trPr>
          <w:trHeight w:hRule="exact" w:val="562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752" w:right="175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171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79" w:right="1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L/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RS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</w:t>
            </w:r>
          </w:p>
          <w:p w:rsidR="00701875" w:rsidRDefault="00733F77">
            <w:pPr>
              <w:ind w:left="436" w:right="4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38" w:right="2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</w:t>
            </w:r>
          </w:p>
          <w:p w:rsidR="00701875" w:rsidRDefault="00733F77">
            <w:pPr>
              <w:ind w:left="454" w:right="4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8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369" w:right="3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39" w:right="2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1311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lanning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2106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 and Pe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2204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3102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Crime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01875">
        <w:trPr>
          <w:trHeight w:hRule="exact" w:val="286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DCU 001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01875" w:rsidRDefault="00701875">
      <w:pPr>
        <w:spacing w:line="240" w:lineRule="exact"/>
        <w:rPr>
          <w:sz w:val="24"/>
          <w:szCs w:val="24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4 TRIME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TER 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410"/>
        <w:gridCol w:w="3781"/>
      </w:tblGrid>
      <w:tr w:rsidR="00701875">
        <w:trPr>
          <w:trHeight w:hRule="exact" w:val="288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661" w:right="16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7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 OF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DCU 003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hment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</w:tbl>
    <w:p w:rsidR="00701875" w:rsidRDefault="00701875">
      <w:pPr>
        <w:spacing w:before="6" w:line="100" w:lineRule="exact"/>
        <w:rPr>
          <w:sz w:val="11"/>
          <w:szCs w:val="11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6E0AE3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033" style="position:absolute;left:0;text-align:left;margin-left:1in;margin-top:72.6pt;width:322.9pt;height:41.75pt;z-index:-5581;mso-position-horizontal-relative:page" coordorigin="1440,1452" coordsize="6458,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440;top:1451;width:2497;height:837">
              <v:imagedata r:id="rId9" o:title=""/>
            </v:shape>
            <v:shape id="_x0000_s1034" type="#_x0000_t75" style="position:absolute;left:3938;top:1508;width:3960;height:780">
              <v:imagedata r:id="rId10" o:title=""/>
            </v:shape>
            <w10:wrap anchorx="page"/>
          </v:group>
        </w:pict>
      </w:r>
      <w:r w:rsidR="00733F77">
        <w:rPr>
          <w:b/>
          <w:position w:val="-1"/>
          <w:sz w:val="24"/>
          <w:szCs w:val="24"/>
        </w:rPr>
        <w:t>YEAR</w:t>
      </w:r>
      <w:r w:rsidR="00733F77">
        <w:rPr>
          <w:b/>
          <w:spacing w:val="-1"/>
          <w:position w:val="-1"/>
          <w:sz w:val="24"/>
          <w:szCs w:val="24"/>
        </w:rPr>
        <w:t xml:space="preserve"> </w:t>
      </w:r>
      <w:r w:rsidR="00733F77">
        <w:rPr>
          <w:b/>
          <w:position w:val="-1"/>
          <w:sz w:val="24"/>
          <w:szCs w:val="24"/>
        </w:rPr>
        <w:t>5 TRIME</w:t>
      </w:r>
      <w:r w:rsidR="00733F77">
        <w:rPr>
          <w:b/>
          <w:spacing w:val="1"/>
          <w:position w:val="-1"/>
          <w:sz w:val="24"/>
          <w:szCs w:val="24"/>
        </w:rPr>
        <w:t>S</w:t>
      </w:r>
      <w:r w:rsidR="00733F77">
        <w:rPr>
          <w:b/>
          <w:position w:val="-1"/>
          <w:sz w:val="24"/>
          <w:szCs w:val="24"/>
        </w:rPr>
        <w:t>TER 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410"/>
        <w:gridCol w:w="3781"/>
      </w:tblGrid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661" w:right="16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 Title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7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NO. OF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HRS</w:t>
            </w:r>
          </w:p>
        </w:tc>
      </w:tr>
      <w:tr w:rsidR="00701875">
        <w:trPr>
          <w:trHeight w:hRule="exact" w:val="286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8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DCU 003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hment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</w:tbl>
    <w:p w:rsidR="00701875" w:rsidRDefault="00701875">
      <w:pPr>
        <w:spacing w:before="10" w:line="180" w:lineRule="exact"/>
        <w:rPr>
          <w:sz w:val="18"/>
          <w:szCs w:val="18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33F77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</w:rPr>
        <w:t>R JACKLINE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MUR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701875" w:rsidRDefault="00733F77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ES</w:t>
      </w:r>
    </w:p>
    <w:p w:rsidR="00B16DFB" w:rsidRDefault="00B16DFB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</w:p>
    <w:p w:rsidR="00701875" w:rsidRDefault="00701875">
      <w:pPr>
        <w:spacing w:before="13" w:line="220" w:lineRule="exact"/>
        <w:rPr>
          <w:sz w:val="22"/>
          <w:szCs w:val="22"/>
        </w:rPr>
      </w:pPr>
      <w:bookmarkStart w:id="0" w:name="_GoBack"/>
      <w:bookmarkEnd w:id="0"/>
    </w:p>
    <w:sectPr w:rsidR="00701875" w:rsidSect="00B16DFB">
      <w:footerReference w:type="default" r:id="rId11"/>
      <w:pgSz w:w="12240" w:h="15840"/>
      <w:pgMar w:top="1480" w:right="13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E3" w:rsidRDefault="006E0AE3">
      <w:r>
        <w:separator/>
      </w:r>
    </w:p>
  </w:endnote>
  <w:endnote w:type="continuationSeparator" w:id="0">
    <w:p w:rsidR="006E0AE3" w:rsidRDefault="006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E3" w:rsidRDefault="006E0AE3">
      <w:r>
        <w:separator/>
      </w:r>
    </w:p>
  </w:footnote>
  <w:footnote w:type="continuationSeparator" w:id="0">
    <w:p w:rsidR="006E0AE3" w:rsidRDefault="006E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285"/>
    <w:multiLevelType w:val="multilevel"/>
    <w:tmpl w:val="3DE2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875"/>
    <w:rsid w:val="00044213"/>
    <w:rsid w:val="001A6F6B"/>
    <w:rsid w:val="001F55B2"/>
    <w:rsid w:val="003655F8"/>
    <w:rsid w:val="006E0AE3"/>
    <w:rsid w:val="006F5FAA"/>
    <w:rsid w:val="00701875"/>
    <w:rsid w:val="00733F77"/>
    <w:rsid w:val="00AF1394"/>
    <w:rsid w:val="00B16DFB"/>
    <w:rsid w:val="00B64559"/>
    <w:rsid w:val="00C213E2"/>
    <w:rsid w:val="00D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Gathage</dc:creator>
  <cp:lastModifiedBy>Daniel Gathage</cp:lastModifiedBy>
  <cp:revision>3</cp:revision>
  <dcterms:created xsi:type="dcterms:W3CDTF">2019-09-26T09:34:00Z</dcterms:created>
  <dcterms:modified xsi:type="dcterms:W3CDTF">2019-09-26T09:53:00Z</dcterms:modified>
</cp:coreProperties>
</file>