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5" w:rsidRDefault="00701875">
      <w:pPr>
        <w:spacing w:before="19" w:line="260" w:lineRule="exact"/>
        <w:rPr>
          <w:sz w:val="26"/>
          <w:szCs w:val="26"/>
        </w:rPr>
      </w:pPr>
    </w:p>
    <w:p w:rsidR="00701875" w:rsidRDefault="00733F77">
      <w:pPr>
        <w:spacing w:before="70" w:line="532" w:lineRule="auto"/>
        <w:ind w:left="220" w:right="265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rc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 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J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ROJECT 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TION</w:t>
      </w:r>
    </w:p>
    <w:p w:rsidR="00701875" w:rsidRDefault="00733F77">
      <w:pPr>
        <w:spacing w:before="14" w:line="260" w:lineRule="exact"/>
        <w:ind w:left="3257" w:right="325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ONE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 ONE</w:t>
      </w: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26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ode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7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onta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30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S5112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in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 E</w:t>
            </w:r>
            <w:r>
              <w:rPr>
                <w:spacing w:val="1"/>
                <w:sz w:val="24"/>
                <w:szCs w:val="24"/>
              </w:rPr>
              <w:t>nf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rce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MLW51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: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tatis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5111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937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before="3" w:line="120" w:lineRule="exact"/>
              <w:rPr>
                <w:sz w:val="12"/>
                <w:szCs w:val="12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3244" w:right="3246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MLW52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tor Re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S6106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Law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S5214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S5115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 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01875" w:rsidRDefault="00701875">
      <w:pPr>
        <w:spacing w:before="5" w:line="140" w:lineRule="exact"/>
        <w:rPr>
          <w:sz w:val="14"/>
          <w:szCs w:val="14"/>
        </w:rPr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33F77">
      <w:pPr>
        <w:spacing w:before="29"/>
        <w:ind w:left="3262"/>
        <w:rPr>
          <w:sz w:val="24"/>
          <w:szCs w:val="24"/>
        </w:rPr>
      </w:pPr>
      <w:r>
        <w:rPr>
          <w:b/>
          <w:sz w:val="24"/>
          <w:szCs w:val="24"/>
        </w:rPr>
        <w:t>YEAR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ER ONE</w:t>
      </w:r>
    </w:p>
    <w:p w:rsidR="00701875" w:rsidRDefault="00701875">
      <w:pPr>
        <w:spacing w:before="8" w:line="120" w:lineRule="exact"/>
        <w:rPr>
          <w:sz w:val="13"/>
          <w:szCs w:val="13"/>
        </w:rPr>
      </w:pPr>
    </w:p>
    <w:p w:rsidR="00701875" w:rsidRDefault="00701875">
      <w:pPr>
        <w:spacing w:line="200" w:lineRule="exact"/>
      </w:pPr>
    </w:p>
    <w:p w:rsidR="00701875" w:rsidRDefault="00733F77">
      <w:pPr>
        <w:spacing w:line="260" w:lineRule="exact"/>
        <w:ind w:left="310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CORE 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S</w:t>
      </w:r>
    </w:p>
    <w:p w:rsidR="00701875" w:rsidRDefault="0070187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26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ode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7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onta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30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61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 in Admin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2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5213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S5114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Youth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01875" w:rsidRDefault="00701875">
      <w:pPr>
        <w:spacing w:before="11" w:line="240" w:lineRule="exact"/>
        <w:rPr>
          <w:sz w:val="24"/>
          <w:szCs w:val="24"/>
        </w:rPr>
      </w:pPr>
    </w:p>
    <w:p w:rsidR="00701875" w:rsidRDefault="00733F77">
      <w:pPr>
        <w:spacing w:before="5" w:line="280" w:lineRule="exact"/>
        <w:ind w:left="3380" w:right="3380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EA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T</w:t>
      </w:r>
      <w:r>
        <w:rPr>
          <w:b/>
          <w:sz w:val="22"/>
          <w:szCs w:val="22"/>
        </w:rPr>
        <w:t>WO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>E</w:t>
      </w:r>
      <w:r>
        <w:rPr>
          <w:b/>
          <w:sz w:val="22"/>
          <w:szCs w:val="22"/>
        </w:rPr>
        <w:t>ME</w:t>
      </w:r>
      <w:r>
        <w:rPr>
          <w:b/>
          <w:spacing w:val="-1"/>
          <w:sz w:val="22"/>
          <w:szCs w:val="22"/>
        </w:rPr>
        <w:t>STE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UN</w:t>
      </w:r>
      <w:r>
        <w:rPr>
          <w:b/>
          <w:sz w:val="22"/>
          <w:szCs w:val="22"/>
        </w:rPr>
        <w:t>ITS</w:t>
      </w:r>
    </w:p>
    <w:p w:rsidR="00701875" w:rsidRDefault="00701875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CU</w:t>
            </w:r>
            <w:r>
              <w:rPr>
                <w:sz w:val="22"/>
                <w:szCs w:val="22"/>
              </w:rPr>
              <w:t>003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14" w:line="200" w:lineRule="exact"/>
      </w:pPr>
    </w:p>
    <w:p w:rsidR="00701875" w:rsidRDefault="00DE5EF1">
      <w:pPr>
        <w:spacing w:before="18"/>
        <w:ind w:left="220"/>
        <w:rPr>
          <w:rFonts w:ascii="Book Antiqua" w:eastAsia="Book Antiqua" w:hAnsi="Book Antiqua" w:cs="Book Antiqua"/>
          <w:sz w:val="24"/>
          <w:szCs w:val="24"/>
        </w:rPr>
      </w:pPr>
      <w:r>
        <w:pict>
          <v:group id="_x0000_s1046" style="position:absolute;left:0;text-align:left;margin-left:1in;margin-top:-71.05pt;width:324pt;height:57pt;z-index:-5586;mso-position-horizontal-relative:page" coordorigin="1440,-1421" coordsize="6480,1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440;top:-1422;width:2505;height:1125">
              <v:imagedata r:id="rId8" o:title=""/>
            </v:shape>
            <v:shape id="_x0000_s1047" type="#_x0000_t75" style="position:absolute;left:3960;top:-1062;width:3960;height:780">
              <v:imagedata r:id="rId9" o:title=""/>
            </v:shape>
            <w10:wrap anchorx="page"/>
          </v:group>
        </w:pict>
      </w:r>
      <w:r w:rsidR="00733F77"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R JACKLINE</w:t>
      </w:r>
      <w:r w:rsidR="00733F77">
        <w:rPr>
          <w:rFonts w:ascii="Book Antiqua" w:eastAsia="Book Antiqua" w:hAnsi="Book Antiqua" w:cs="Book Antiqua"/>
          <w:b/>
          <w:spacing w:val="-1"/>
          <w:sz w:val="24"/>
          <w:szCs w:val="24"/>
        </w:rPr>
        <w:t xml:space="preserve"> 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MUR</w:t>
      </w:r>
      <w:r w:rsidR="00733F77">
        <w:rPr>
          <w:rFonts w:ascii="Book Antiqua" w:eastAsia="Book Antiqua" w:hAnsi="Book Antiqua" w:cs="Book Antiqua"/>
          <w:b/>
          <w:spacing w:val="2"/>
          <w:sz w:val="24"/>
          <w:szCs w:val="24"/>
        </w:rPr>
        <w:t>I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MI</w:t>
      </w:r>
    </w:p>
    <w:p w:rsidR="00701875" w:rsidRDefault="00733F77">
      <w:pPr>
        <w:spacing w:before="1"/>
        <w:ind w:left="220"/>
        <w:rPr>
          <w:rFonts w:ascii="Book Antiqua" w:eastAsia="Book Antiqua" w:hAnsi="Book Antiqua" w:cs="Book Antiqua"/>
          <w:sz w:val="24"/>
          <w:szCs w:val="24"/>
        </w:rPr>
        <w:sectPr w:rsidR="00701875">
          <w:footerReference w:type="default" r:id="rId10"/>
          <w:pgSz w:w="12240" w:h="15840"/>
          <w:pgMar w:top="1100" w:right="1220" w:bottom="280" w:left="1220" w:header="0" w:footer="0" w:gutter="0"/>
          <w:cols w:space="720"/>
        </w:sectPr>
      </w:pP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AG.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 xml:space="preserve">EAN, 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H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OO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F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CIAL S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IEN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ES</w:t>
      </w:r>
    </w:p>
    <w:p w:rsidR="00701875" w:rsidRDefault="00701875">
      <w:pPr>
        <w:spacing w:before="14" w:line="260" w:lineRule="exact"/>
        <w:rPr>
          <w:sz w:val="26"/>
          <w:szCs w:val="26"/>
        </w:rPr>
      </w:pPr>
    </w:p>
    <w:p w:rsidR="00701875" w:rsidRDefault="00733F77">
      <w:pPr>
        <w:spacing w:before="29" w:line="260" w:lineRule="exact"/>
        <w:ind w:left="2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TH</w:t>
      </w:r>
      <w:r>
        <w:rPr>
          <w:b/>
          <w:spacing w:val="1"/>
          <w:position w:val="-1"/>
          <w:sz w:val="24"/>
          <w:szCs w:val="24"/>
        </w:rPr>
        <w:t>ES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TION</w:t>
      </w:r>
    </w:p>
    <w:p w:rsidR="00701875" w:rsidRDefault="00701875">
      <w:pPr>
        <w:spacing w:before="4" w:line="100" w:lineRule="exact"/>
        <w:rPr>
          <w:sz w:val="11"/>
          <w:szCs w:val="11"/>
        </w:rPr>
      </w:pPr>
    </w:p>
    <w:p w:rsidR="00701875" w:rsidRDefault="00701875">
      <w:pPr>
        <w:spacing w:line="200" w:lineRule="exact"/>
      </w:pPr>
    </w:p>
    <w:p w:rsidR="00701875" w:rsidRDefault="00733F77">
      <w:pPr>
        <w:spacing w:before="29" w:line="260" w:lineRule="exact"/>
        <w:ind w:left="3257" w:right="325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YEAR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ONE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 ONE</w:t>
      </w: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26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ode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7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onta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30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S5112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in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 E</w:t>
            </w:r>
            <w:r>
              <w:rPr>
                <w:spacing w:val="1"/>
                <w:sz w:val="24"/>
                <w:szCs w:val="24"/>
              </w:rPr>
              <w:t>nf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rce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MLW51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: 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tatis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2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5111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937"/>
        </w:trPr>
        <w:tc>
          <w:tcPr>
            <w:tcW w:w="957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01875" w:rsidRDefault="00701875">
            <w:pPr>
              <w:spacing w:before="3" w:line="120" w:lineRule="exact"/>
              <w:rPr>
                <w:sz w:val="12"/>
                <w:szCs w:val="12"/>
              </w:rPr>
            </w:pPr>
          </w:p>
          <w:p w:rsidR="00701875" w:rsidRDefault="00701875">
            <w:pPr>
              <w:spacing w:line="200" w:lineRule="exact"/>
            </w:pPr>
          </w:p>
          <w:p w:rsidR="00701875" w:rsidRDefault="00733F77">
            <w:pPr>
              <w:ind w:left="3244" w:right="3246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1"/>
                <w:sz w:val="22"/>
                <w:szCs w:val="22"/>
              </w:rPr>
              <w:t>STE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WO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MLW52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tor Re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S6106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Law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S5214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S5115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 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01875" w:rsidRDefault="00701875">
      <w:pPr>
        <w:spacing w:before="5" w:line="140" w:lineRule="exact"/>
        <w:rPr>
          <w:sz w:val="14"/>
          <w:szCs w:val="14"/>
        </w:rPr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33F77">
      <w:pPr>
        <w:spacing w:before="29"/>
        <w:ind w:left="3262"/>
        <w:rPr>
          <w:sz w:val="24"/>
          <w:szCs w:val="24"/>
        </w:rPr>
      </w:pPr>
      <w:r>
        <w:rPr>
          <w:b/>
          <w:sz w:val="24"/>
          <w:szCs w:val="24"/>
        </w:rPr>
        <w:t>YEAR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TWO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ER ONE</w:t>
      </w:r>
    </w:p>
    <w:p w:rsidR="00701875" w:rsidRDefault="00701875">
      <w:pPr>
        <w:spacing w:before="8" w:line="120" w:lineRule="exact"/>
        <w:rPr>
          <w:sz w:val="13"/>
          <w:szCs w:val="13"/>
        </w:rPr>
      </w:pPr>
    </w:p>
    <w:p w:rsidR="00701875" w:rsidRDefault="00701875">
      <w:pPr>
        <w:spacing w:line="200" w:lineRule="exact"/>
      </w:pPr>
    </w:p>
    <w:p w:rsidR="00701875" w:rsidRDefault="00733F77">
      <w:pPr>
        <w:spacing w:line="260" w:lineRule="exact"/>
        <w:ind w:left="310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CORE 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S</w:t>
      </w:r>
    </w:p>
    <w:p w:rsidR="00701875" w:rsidRDefault="00701875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26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ode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z w:val="22"/>
                <w:szCs w:val="22"/>
              </w:rPr>
              <w:t>nit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-2"/>
                <w:sz w:val="22"/>
                <w:szCs w:val="22"/>
              </w:rPr>
              <w:t>i</w:t>
            </w:r>
            <w:r>
              <w:rPr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7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onta</w:t>
            </w: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304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C</w:t>
            </w:r>
            <w:r>
              <w:rPr>
                <w:b/>
                <w:i/>
                <w:sz w:val="22"/>
                <w:szCs w:val="22"/>
              </w:rPr>
              <w:t>r</w:t>
            </w:r>
            <w:r>
              <w:rPr>
                <w:b/>
                <w:i/>
                <w:spacing w:val="1"/>
                <w:sz w:val="22"/>
                <w:szCs w:val="22"/>
              </w:rPr>
              <w:t>e</w:t>
            </w:r>
            <w:r>
              <w:rPr>
                <w:b/>
                <w:i/>
                <w:sz w:val="22"/>
                <w:szCs w:val="22"/>
              </w:rPr>
              <w:t>d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1"/>
                <w:sz w:val="22"/>
                <w:szCs w:val="22"/>
              </w:rPr>
              <w:t>H</w:t>
            </w:r>
            <w:r>
              <w:rPr>
                <w:b/>
                <w:i/>
                <w:sz w:val="22"/>
                <w:szCs w:val="22"/>
              </w:rPr>
              <w:t>ours</w:t>
            </w:r>
          </w:p>
        </w:tc>
      </w:tr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 61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 in Admin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01875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002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697" w:right="6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6" w:right="8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701875" w:rsidRDefault="00701875">
      <w:pPr>
        <w:spacing w:before="1" w:line="140" w:lineRule="exact"/>
        <w:rPr>
          <w:sz w:val="14"/>
          <w:szCs w:val="14"/>
        </w:rPr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33F77">
      <w:pPr>
        <w:spacing w:before="4" w:line="280" w:lineRule="exact"/>
        <w:ind w:left="3380" w:right="3380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EA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T</w:t>
      </w:r>
      <w:r>
        <w:rPr>
          <w:b/>
          <w:sz w:val="22"/>
          <w:szCs w:val="22"/>
        </w:rPr>
        <w:t>WO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>E</w:t>
      </w:r>
      <w:r>
        <w:rPr>
          <w:b/>
          <w:sz w:val="22"/>
          <w:szCs w:val="22"/>
        </w:rPr>
        <w:t>ME</w:t>
      </w:r>
      <w:r>
        <w:rPr>
          <w:b/>
          <w:spacing w:val="-1"/>
          <w:sz w:val="22"/>
          <w:szCs w:val="22"/>
        </w:rPr>
        <w:t>STE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 xml:space="preserve">E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UN</w:t>
      </w:r>
      <w:r>
        <w:rPr>
          <w:b/>
          <w:sz w:val="22"/>
          <w:szCs w:val="22"/>
        </w:rPr>
        <w:t>ITS</w:t>
      </w:r>
    </w:p>
    <w:p w:rsidR="00701875" w:rsidRDefault="00701875">
      <w:pPr>
        <w:spacing w:before="2" w:line="20" w:lineRule="exact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395"/>
        <w:gridCol w:w="1702"/>
        <w:gridCol w:w="1813"/>
      </w:tblGrid>
      <w:tr w:rsidR="00701875">
        <w:trPr>
          <w:trHeight w:hRule="exact" w:val="30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>
              <w:rPr>
                <w:spacing w:val="-1"/>
                <w:sz w:val="22"/>
                <w:szCs w:val="22"/>
              </w:rPr>
              <w:t>CU</w:t>
            </w:r>
            <w:r>
              <w:rPr>
                <w:sz w:val="22"/>
                <w:szCs w:val="22"/>
              </w:rPr>
              <w:t>005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01875"/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875" w:rsidRDefault="00733F77">
            <w:pPr>
              <w:spacing w:line="240" w:lineRule="exact"/>
              <w:ind w:left="808" w:right="8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line="200" w:lineRule="exact"/>
      </w:pPr>
    </w:p>
    <w:p w:rsidR="00701875" w:rsidRDefault="00701875">
      <w:pPr>
        <w:spacing w:before="9" w:line="220" w:lineRule="exact"/>
        <w:rPr>
          <w:sz w:val="22"/>
          <w:szCs w:val="22"/>
        </w:rPr>
      </w:pPr>
    </w:p>
    <w:p w:rsidR="00701875" w:rsidRDefault="00DE5EF1">
      <w:pPr>
        <w:spacing w:before="18"/>
        <w:ind w:left="220"/>
        <w:rPr>
          <w:rFonts w:ascii="Book Antiqua" w:eastAsia="Book Antiqua" w:hAnsi="Book Antiqua" w:cs="Book Antiqua"/>
          <w:sz w:val="24"/>
          <w:szCs w:val="24"/>
        </w:rPr>
      </w:pPr>
      <w:r>
        <w:pict>
          <v:group id="_x0000_s1043" style="position:absolute;left:0;text-align:left;margin-left:1in;margin-top:-71.05pt;width:324pt;height:57pt;z-index:-5585;mso-position-horizontal-relative:page" coordorigin="1440,-1421" coordsize="6480,1140">
            <v:shape id="_x0000_s1045" type="#_x0000_t75" style="position:absolute;left:1440;top:-1421;width:2505;height:1125">
              <v:imagedata r:id="rId8" o:title=""/>
            </v:shape>
            <v:shape id="_x0000_s1044" type="#_x0000_t75" style="position:absolute;left:3960;top:-1061;width:3960;height:780">
              <v:imagedata r:id="rId9" o:title=""/>
            </v:shape>
            <w10:wrap anchorx="page"/>
          </v:group>
        </w:pict>
      </w:r>
      <w:r w:rsidR="00733F77">
        <w:rPr>
          <w:rFonts w:ascii="Book Antiqua" w:eastAsia="Book Antiqua" w:hAnsi="Book Antiqua" w:cs="Book Antiqua"/>
          <w:b/>
          <w:spacing w:val="-1"/>
          <w:sz w:val="24"/>
          <w:szCs w:val="24"/>
        </w:rPr>
        <w:t>D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R JACKLINE</w:t>
      </w:r>
      <w:r w:rsidR="00733F77">
        <w:rPr>
          <w:rFonts w:ascii="Book Antiqua" w:eastAsia="Book Antiqua" w:hAnsi="Book Antiqua" w:cs="Book Antiqua"/>
          <w:b/>
          <w:spacing w:val="-1"/>
          <w:sz w:val="24"/>
          <w:szCs w:val="24"/>
        </w:rPr>
        <w:t xml:space="preserve"> 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MUR</w:t>
      </w:r>
      <w:r w:rsidR="00733F77">
        <w:rPr>
          <w:rFonts w:ascii="Book Antiqua" w:eastAsia="Book Antiqua" w:hAnsi="Book Antiqua" w:cs="Book Antiqua"/>
          <w:b/>
          <w:spacing w:val="2"/>
          <w:sz w:val="24"/>
          <w:szCs w:val="24"/>
        </w:rPr>
        <w:t>I</w:t>
      </w:r>
      <w:r w:rsidR="00733F77">
        <w:rPr>
          <w:rFonts w:ascii="Book Antiqua" w:eastAsia="Book Antiqua" w:hAnsi="Book Antiqua" w:cs="Book Antiqua"/>
          <w:b/>
          <w:sz w:val="24"/>
          <w:szCs w:val="24"/>
        </w:rPr>
        <w:t>MI</w:t>
      </w:r>
    </w:p>
    <w:p w:rsidR="00701875" w:rsidRDefault="00733F77">
      <w:pPr>
        <w:spacing w:before="1"/>
        <w:ind w:left="220"/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AG.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D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 xml:space="preserve">EAN, 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H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OO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L</w:t>
      </w:r>
      <w:r>
        <w:rPr>
          <w:rFonts w:ascii="Book Antiqua" w:eastAsia="Book Antiqua" w:hAnsi="Book Antiqua" w:cs="Book Antiqua"/>
          <w:b/>
          <w:spacing w:val="2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F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S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O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CIAL S</w:t>
      </w:r>
      <w:r>
        <w:rPr>
          <w:rFonts w:ascii="Book Antiqua" w:eastAsia="Book Antiqua" w:hAnsi="Book Antiqua" w:cs="Book Antiqua"/>
          <w:b/>
          <w:spacing w:val="-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IEN</w:t>
      </w:r>
      <w:r>
        <w:rPr>
          <w:rFonts w:ascii="Book Antiqua" w:eastAsia="Book Antiqua" w:hAnsi="Book Antiqua" w:cs="Book Antiqua"/>
          <w:b/>
          <w:spacing w:val="1"/>
          <w:sz w:val="24"/>
          <w:szCs w:val="24"/>
          <w:u w:val="single" w:color="000000"/>
        </w:rPr>
        <w:t>C</w:t>
      </w:r>
      <w:r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  <w:t>ES</w:t>
      </w:r>
    </w:p>
    <w:p w:rsidR="002129FE" w:rsidRDefault="002129FE">
      <w:pPr>
        <w:spacing w:before="1"/>
        <w:ind w:left="220"/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</w:pPr>
    </w:p>
    <w:p w:rsidR="002129FE" w:rsidRDefault="002129FE">
      <w:pPr>
        <w:spacing w:before="1"/>
        <w:ind w:left="220"/>
        <w:rPr>
          <w:rFonts w:ascii="Book Antiqua" w:eastAsia="Book Antiqua" w:hAnsi="Book Antiqua" w:cs="Book Antiqua"/>
          <w:b/>
          <w:sz w:val="24"/>
          <w:szCs w:val="24"/>
          <w:u w:val="single" w:color="000000"/>
        </w:rPr>
      </w:pPr>
    </w:p>
    <w:p w:rsidR="00701875" w:rsidRDefault="00701875" w:rsidP="002129FE">
      <w:pPr>
        <w:spacing w:before="70"/>
        <w:ind w:left="220"/>
        <w:rPr>
          <w:rFonts w:ascii="Book Antiqua" w:eastAsia="Book Antiqua" w:hAnsi="Book Antiqua" w:cs="Book Antiqua"/>
          <w:sz w:val="24"/>
          <w:szCs w:val="24"/>
        </w:rPr>
      </w:pPr>
      <w:bookmarkStart w:id="0" w:name="_GoBack"/>
      <w:bookmarkEnd w:id="0"/>
    </w:p>
    <w:sectPr w:rsidR="00701875" w:rsidSect="002129FE">
      <w:footerReference w:type="default" r:id="rId11"/>
      <w:pgSz w:w="12240" w:h="15840"/>
      <w:pgMar w:top="1100" w:right="12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F1" w:rsidRDefault="00DE5EF1">
      <w:r>
        <w:separator/>
      </w:r>
    </w:p>
  </w:endnote>
  <w:endnote w:type="continuationSeparator" w:id="0">
    <w:p w:rsidR="00DE5EF1" w:rsidRDefault="00DE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75" w:rsidRDefault="0070187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F1" w:rsidRDefault="00DE5EF1">
      <w:r>
        <w:separator/>
      </w:r>
    </w:p>
  </w:footnote>
  <w:footnote w:type="continuationSeparator" w:id="0">
    <w:p w:rsidR="00DE5EF1" w:rsidRDefault="00DE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4285"/>
    <w:multiLevelType w:val="multilevel"/>
    <w:tmpl w:val="3DE2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875"/>
    <w:rsid w:val="002129FE"/>
    <w:rsid w:val="003655F8"/>
    <w:rsid w:val="006F5FAA"/>
    <w:rsid w:val="00701875"/>
    <w:rsid w:val="00733F77"/>
    <w:rsid w:val="00AF1394"/>
    <w:rsid w:val="00C213E2"/>
    <w:rsid w:val="00CC4BF6"/>
    <w:rsid w:val="00D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Gathage</dc:creator>
  <cp:lastModifiedBy>Daniel Gathage</cp:lastModifiedBy>
  <cp:revision>3</cp:revision>
  <dcterms:created xsi:type="dcterms:W3CDTF">2019-09-26T09:32:00Z</dcterms:created>
  <dcterms:modified xsi:type="dcterms:W3CDTF">2019-09-26T09:54:00Z</dcterms:modified>
</cp:coreProperties>
</file>