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75" w:rsidRDefault="00701875">
      <w:pPr>
        <w:spacing w:before="19" w:line="260" w:lineRule="exact"/>
        <w:rPr>
          <w:sz w:val="26"/>
          <w:szCs w:val="26"/>
        </w:rPr>
      </w:pPr>
    </w:p>
    <w:p w:rsidR="00701875" w:rsidRDefault="00733F77">
      <w:pPr>
        <w:spacing w:before="70" w:line="532" w:lineRule="auto"/>
        <w:ind w:left="220" w:right="321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ts in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ity St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ies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ology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 xml:space="preserve"> M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C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 xml:space="preserve">ROJECT </w:t>
      </w:r>
      <w:r>
        <w:rPr>
          <w:b/>
          <w:spacing w:val="3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TION</w:t>
      </w:r>
    </w:p>
    <w:p w:rsidR="00701875" w:rsidRDefault="00733F77">
      <w:pPr>
        <w:spacing w:before="14"/>
        <w:ind w:left="3257" w:right="3259"/>
        <w:jc w:val="center"/>
        <w:rPr>
          <w:sz w:val="24"/>
          <w:szCs w:val="24"/>
        </w:rPr>
      </w:pPr>
      <w:r>
        <w:rPr>
          <w:b/>
          <w:sz w:val="24"/>
          <w:szCs w:val="24"/>
        </w:rPr>
        <w:t>YEAR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ONE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 ONE</w:t>
      </w:r>
    </w:p>
    <w:p w:rsidR="00701875" w:rsidRDefault="00701875">
      <w:pPr>
        <w:spacing w:before="8" w:line="120" w:lineRule="exact"/>
        <w:rPr>
          <w:sz w:val="13"/>
          <w:szCs w:val="13"/>
        </w:rPr>
      </w:pPr>
    </w:p>
    <w:p w:rsidR="00701875" w:rsidRDefault="00701875">
      <w:pPr>
        <w:spacing w:line="200" w:lineRule="exact"/>
      </w:pPr>
    </w:p>
    <w:p w:rsidR="00701875" w:rsidRDefault="00733F77">
      <w:pPr>
        <w:spacing w:line="260" w:lineRule="exact"/>
        <w:ind w:left="3783" w:right="4454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CORE U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S</w:t>
      </w:r>
    </w:p>
    <w:p w:rsidR="00701875" w:rsidRDefault="00701875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395"/>
        <w:gridCol w:w="1702"/>
        <w:gridCol w:w="1813"/>
      </w:tblGrid>
      <w:tr w:rsidR="00701875">
        <w:trPr>
          <w:trHeight w:hRule="exact" w:val="28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Unit 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ode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Unit 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le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Contact Hours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26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dit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Hours</w:t>
            </w:r>
          </w:p>
        </w:tc>
      </w:tr>
      <w:tr w:rsidR="00701875">
        <w:trPr>
          <w:trHeight w:hRule="exact" w:val="32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5116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d Cri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ies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5110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hol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5111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5117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963"/>
        </w:trPr>
        <w:tc>
          <w:tcPr>
            <w:tcW w:w="9578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01875">
            <w:pPr>
              <w:spacing w:before="1" w:line="120" w:lineRule="exact"/>
              <w:rPr>
                <w:sz w:val="12"/>
                <w:szCs w:val="12"/>
              </w:rPr>
            </w:pPr>
          </w:p>
          <w:p w:rsidR="00701875" w:rsidRDefault="00701875">
            <w:pPr>
              <w:spacing w:line="200" w:lineRule="exact"/>
            </w:pPr>
          </w:p>
          <w:p w:rsidR="00701875" w:rsidRDefault="00733F77">
            <w:pPr>
              <w:spacing w:line="277" w:lineRule="auto"/>
              <w:ind w:left="4039" w:right="3107" w:hanging="8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ONE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 TWO CORE U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701875">
        <w:trPr>
          <w:trHeight w:hRule="exact" w:val="32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5118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ntell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5214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ism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5215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Crime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 002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tatis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962"/>
        </w:trPr>
        <w:tc>
          <w:tcPr>
            <w:tcW w:w="9578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01875">
            <w:pPr>
              <w:spacing w:before="1" w:line="120" w:lineRule="exact"/>
              <w:rPr>
                <w:sz w:val="12"/>
                <w:szCs w:val="12"/>
              </w:rPr>
            </w:pPr>
          </w:p>
          <w:p w:rsidR="00701875" w:rsidRDefault="00701875">
            <w:pPr>
              <w:spacing w:line="200" w:lineRule="exact"/>
            </w:pPr>
          </w:p>
          <w:p w:rsidR="00701875" w:rsidRDefault="00733F77">
            <w:pPr>
              <w:ind w:left="314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TWO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ER ONE</w:t>
            </w:r>
          </w:p>
        </w:tc>
      </w:tr>
      <w:tr w:rsidR="00701875">
        <w:trPr>
          <w:trHeight w:hRule="exact" w:val="327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6108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U001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thods in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riminology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6110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eg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Con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ict Resolu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 5231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sponse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01875" w:rsidRDefault="00701875">
      <w:pPr>
        <w:spacing w:before="1" w:line="280" w:lineRule="exact"/>
        <w:rPr>
          <w:sz w:val="28"/>
          <w:szCs w:val="28"/>
        </w:rPr>
      </w:pPr>
    </w:p>
    <w:p w:rsidR="00701875" w:rsidRDefault="00DE61E2">
      <w:pPr>
        <w:spacing w:before="29"/>
        <w:ind w:left="220"/>
        <w:rPr>
          <w:sz w:val="24"/>
          <w:szCs w:val="24"/>
        </w:rPr>
      </w:pPr>
      <w:r>
        <w:pict>
          <v:group id="_x0000_s1052" style="position:absolute;left:0;text-align:left;margin-left:1in;margin-top:64.85pt;width:324pt;height:56.95pt;z-index:-5588;mso-position-horizontal-relative:page" coordorigin="1440,1297" coordsize="6480,11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1440;top:1297;width:2505;height:1125">
              <v:imagedata r:id="rId8" o:title=""/>
            </v:shape>
            <v:shape id="_x0000_s1053" type="#_x0000_t75" style="position:absolute;left:3960;top:1657;width:3960;height:780">
              <v:imagedata r:id="rId9" o:title=""/>
            </v:shape>
            <w10:wrap anchorx="page"/>
          </v:group>
        </w:pict>
      </w:r>
      <w:r w:rsidR="00733F77">
        <w:rPr>
          <w:b/>
          <w:sz w:val="24"/>
          <w:szCs w:val="24"/>
        </w:rPr>
        <w:t>YEAR</w:t>
      </w:r>
      <w:r w:rsidR="00733F77">
        <w:rPr>
          <w:b/>
          <w:spacing w:val="-1"/>
          <w:sz w:val="24"/>
          <w:szCs w:val="24"/>
        </w:rPr>
        <w:t xml:space="preserve"> </w:t>
      </w:r>
      <w:r w:rsidR="00733F77">
        <w:rPr>
          <w:b/>
          <w:sz w:val="24"/>
          <w:szCs w:val="24"/>
        </w:rPr>
        <w:t>TWO</w:t>
      </w:r>
      <w:r w:rsidR="00733F77">
        <w:rPr>
          <w:b/>
          <w:spacing w:val="1"/>
          <w:sz w:val="24"/>
          <w:szCs w:val="24"/>
        </w:rPr>
        <w:t xml:space="preserve"> S</w:t>
      </w:r>
      <w:r w:rsidR="00733F77">
        <w:rPr>
          <w:b/>
          <w:sz w:val="24"/>
          <w:szCs w:val="24"/>
        </w:rPr>
        <w:t>E</w:t>
      </w:r>
      <w:r w:rsidR="00733F77">
        <w:rPr>
          <w:b/>
          <w:spacing w:val="-1"/>
          <w:sz w:val="24"/>
          <w:szCs w:val="24"/>
        </w:rPr>
        <w:t>M</w:t>
      </w:r>
      <w:r w:rsidR="00733F77">
        <w:rPr>
          <w:b/>
          <w:sz w:val="24"/>
          <w:szCs w:val="24"/>
        </w:rPr>
        <w:t>E</w:t>
      </w:r>
      <w:r w:rsidR="00733F77">
        <w:rPr>
          <w:b/>
          <w:spacing w:val="1"/>
          <w:sz w:val="24"/>
          <w:szCs w:val="24"/>
        </w:rPr>
        <w:t>S</w:t>
      </w:r>
      <w:r w:rsidR="00733F77">
        <w:rPr>
          <w:b/>
          <w:spacing w:val="-2"/>
          <w:sz w:val="24"/>
          <w:szCs w:val="24"/>
        </w:rPr>
        <w:t>T</w:t>
      </w:r>
      <w:r w:rsidR="00733F77">
        <w:rPr>
          <w:b/>
          <w:sz w:val="24"/>
          <w:szCs w:val="24"/>
        </w:rPr>
        <w:t>ER TWO</w:t>
      </w:r>
    </w:p>
    <w:p w:rsidR="00701875" w:rsidRDefault="00701875">
      <w:pPr>
        <w:spacing w:before="6" w:line="20" w:lineRule="exact"/>
        <w:rPr>
          <w:sz w:val="3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395"/>
        <w:gridCol w:w="1702"/>
        <w:gridCol w:w="1813"/>
      </w:tblGrid>
      <w:tr w:rsidR="00701875">
        <w:trPr>
          <w:trHeight w:hRule="exact" w:val="32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U003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741" w:right="7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701875" w:rsidRDefault="00701875">
      <w:pPr>
        <w:sectPr w:rsidR="00701875">
          <w:footerReference w:type="default" r:id="rId10"/>
          <w:pgSz w:w="12240" w:h="15840"/>
          <w:pgMar w:top="1100" w:right="1220" w:bottom="280" w:left="1220" w:header="0" w:footer="2936" w:gutter="0"/>
          <w:cols w:space="720"/>
        </w:sectPr>
      </w:pPr>
    </w:p>
    <w:p w:rsidR="00701875" w:rsidRDefault="00701875">
      <w:pPr>
        <w:spacing w:before="14" w:line="260" w:lineRule="exact"/>
        <w:rPr>
          <w:sz w:val="26"/>
          <w:szCs w:val="26"/>
        </w:rPr>
      </w:pPr>
    </w:p>
    <w:p w:rsidR="00701875" w:rsidRDefault="00733F77">
      <w:pPr>
        <w:spacing w:before="29" w:line="260" w:lineRule="exact"/>
        <w:ind w:left="2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TH</w:t>
      </w:r>
      <w:r>
        <w:rPr>
          <w:b/>
          <w:spacing w:val="1"/>
          <w:position w:val="-1"/>
          <w:sz w:val="24"/>
          <w:szCs w:val="24"/>
        </w:rPr>
        <w:t>ES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2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TION</w:t>
      </w:r>
    </w:p>
    <w:p w:rsidR="00701875" w:rsidRDefault="00701875">
      <w:pPr>
        <w:spacing w:before="4" w:line="100" w:lineRule="exact"/>
        <w:rPr>
          <w:sz w:val="11"/>
          <w:szCs w:val="11"/>
        </w:rPr>
      </w:pPr>
    </w:p>
    <w:p w:rsidR="00701875" w:rsidRDefault="00701875">
      <w:pPr>
        <w:spacing w:line="200" w:lineRule="exact"/>
      </w:pPr>
    </w:p>
    <w:p w:rsidR="00701875" w:rsidRDefault="00733F77">
      <w:pPr>
        <w:spacing w:before="29"/>
        <w:ind w:left="3257" w:right="3259"/>
        <w:jc w:val="center"/>
        <w:rPr>
          <w:sz w:val="24"/>
          <w:szCs w:val="24"/>
        </w:rPr>
      </w:pPr>
      <w:r>
        <w:rPr>
          <w:b/>
          <w:sz w:val="24"/>
          <w:szCs w:val="24"/>
        </w:rPr>
        <w:t>YEAR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ONE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 ONE</w:t>
      </w:r>
    </w:p>
    <w:p w:rsidR="00701875" w:rsidRDefault="00701875">
      <w:pPr>
        <w:spacing w:before="8" w:line="120" w:lineRule="exact"/>
        <w:rPr>
          <w:sz w:val="13"/>
          <w:szCs w:val="13"/>
        </w:rPr>
      </w:pPr>
    </w:p>
    <w:p w:rsidR="00701875" w:rsidRDefault="00701875">
      <w:pPr>
        <w:spacing w:line="200" w:lineRule="exact"/>
      </w:pPr>
    </w:p>
    <w:p w:rsidR="00701875" w:rsidRDefault="00733F77">
      <w:pPr>
        <w:spacing w:line="260" w:lineRule="exact"/>
        <w:ind w:left="3783" w:right="4454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CORE U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S</w:t>
      </w:r>
    </w:p>
    <w:p w:rsidR="00701875" w:rsidRDefault="00701875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395"/>
        <w:gridCol w:w="1702"/>
        <w:gridCol w:w="1813"/>
      </w:tblGrid>
      <w:tr w:rsidR="00701875">
        <w:trPr>
          <w:trHeight w:hRule="exact" w:val="28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Unit 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ode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Unit 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le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Contact Hours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26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dit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Hours</w:t>
            </w:r>
          </w:p>
        </w:tc>
      </w:tr>
      <w:tr w:rsidR="00701875">
        <w:trPr>
          <w:trHeight w:hRule="exact" w:val="32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5116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d Cri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ies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5110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hol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5111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5117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963"/>
        </w:trPr>
        <w:tc>
          <w:tcPr>
            <w:tcW w:w="9578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01875">
            <w:pPr>
              <w:spacing w:before="1" w:line="120" w:lineRule="exact"/>
              <w:rPr>
                <w:sz w:val="12"/>
                <w:szCs w:val="12"/>
              </w:rPr>
            </w:pPr>
          </w:p>
          <w:p w:rsidR="00701875" w:rsidRDefault="00701875">
            <w:pPr>
              <w:spacing w:line="200" w:lineRule="exact"/>
            </w:pPr>
          </w:p>
          <w:p w:rsidR="00701875" w:rsidRDefault="00733F77">
            <w:pPr>
              <w:spacing w:line="277" w:lineRule="auto"/>
              <w:ind w:left="4039" w:right="3107" w:hanging="8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ONE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 TWO CORE U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701875">
        <w:trPr>
          <w:trHeight w:hRule="exact" w:val="32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5118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ntell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5214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ism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5215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Crime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  002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tatis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962"/>
        </w:trPr>
        <w:tc>
          <w:tcPr>
            <w:tcW w:w="9578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01875">
            <w:pPr>
              <w:spacing w:before="1" w:line="120" w:lineRule="exact"/>
              <w:rPr>
                <w:sz w:val="12"/>
                <w:szCs w:val="12"/>
              </w:rPr>
            </w:pPr>
          </w:p>
          <w:p w:rsidR="00701875" w:rsidRDefault="00701875">
            <w:pPr>
              <w:spacing w:line="200" w:lineRule="exact"/>
            </w:pPr>
          </w:p>
          <w:p w:rsidR="00701875" w:rsidRDefault="00733F77">
            <w:pPr>
              <w:ind w:left="314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TWO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ER ONE</w:t>
            </w:r>
          </w:p>
        </w:tc>
      </w:tr>
      <w:tr w:rsidR="00701875">
        <w:trPr>
          <w:trHeight w:hRule="exact" w:val="327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U001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thods in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riminology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2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6110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eg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Con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ict Resolu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686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801" w:right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01875" w:rsidRDefault="00701875">
      <w:pPr>
        <w:spacing w:before="1" w:line="280" w:lineRule="exact"/>
        <w:rPr>
          <w:sz w:val="28"/>
          <w:szCs w:val="28"/>
        </w:rPr>
      </w:pPr>
    </w:p>
    <w:p w:rsidR="00701875" w:rsidRDefault="00DE61E2">
      <w:pPr>
        <w:spacing w:before="29" w:line="260" w:lineRule="exact"/>
        <w:ind w:left="220"/>
        <w:rPr>
          <w:sz w:val="24"/>
          <w:szCs w:val="24"/>
        </w:rPr>
      </w:pPr>
      <w:r>
        <w:pict>
          <v:group id="_x0000_s1049" style="position:absolute;left:0;text-align:left;margin-left:1in;margin-top:64.9pt;width:324pt;height:56.95pt;z-index:-5587;mso-position-horizontal-relative:page" coordorigin="1440,1298" coordsize="6480,1139">
            <v:shape id="_x0000_s1051" type="#_x0000_t75" style="position:absolute;left:1440;top:1297;width:2505;height:1125">
              <v:imagedata r:id="rId8" o:title=""/>
            </v:shape>
            <v:shape id="_x0000_s1050" type="#_x0000_t75" style="position:absolute;left:3960;top:1657;width:3960;height:780">
              <v:imagedata r:id="rId9" o:title=""/>
            </v:shape>
            <w10:wrap anchorx="page"/>
          </v:group>
        </w:pict>
      </w:r>
      <w:r w:rsidR="00733F77">
        <w:rPr>
          <w:b/>
          <w:position w:val="-1"/>
          <w:sz w:val="24"/>
          <w:szCs w:val="24"/>
        </w:rPr>
        <w:t>YEAR</w:t>
      </w:r>
      <w:r w:rsidR="00733F77">
        <w:rPr>
          <w:b/>
          <w:spacing w:val="-1"/>
          <w:position w:val="-1"/>
          <w:sz w:val="24"/>
          <w:szCs w:val="24"/>
        </w:rPr>
        <w:t xml:space="preserve"> </w:t>
      </w:r>
      <w:r w:rsidR="00733F77">
        <w:rPr>
          <w:b/>
          <w:position w:val="-1"/>
          <w:sz w:val="24"/>
          <w:szCs w:val="24"/>
        </w:rPr>
        <w:t xml:space="preserve">TWO </w:t>
      </w:r>
      <w:r w:rsidR="00733F77">
        <w:rPr>
          <w:b/>
          <w:spacing w:val="1"/>
          <w:position w:val="-1"/>
          <w:sz w:val="24"/>
          <w:szCs w:val="24"/>
        </w:rPr>
        <w:t>S</w:t>
      </w:r>
      <w:r w:rsidR="00733F77">
        <w:rPr>
          <w:b/>
          <w:position w:val="-1"/>
          <w:sz w:val="24"/>
          <w:szCs w:val="24"/>
        </w:rPr>
        <w:t>E</w:t>
      </w:r>
      <w:r w:rsidR="00733F77">
        <w:rPr>
          <w:b/>
          <w:spacing w:val="-1"/>
          <w:position w:val="-1"/>
          <w:sz w:val="24"/>
          <w:szCs w:val="24"/>
        </w:rPr>
        <w:t>M</w:t>
      </w:r>
      <w:r w:rsidR="00733F77">
        <w:rPr>
          <w:b/>
          <w:position w:val="-1"/>
          <w:sz w:val="24"/>
          <w:szCs w:val="24"/>
        </w:rPr>
        <w:t>E</w:t>
      </w:r>
      <w:r w:rsidR="00733F77">
        <w:rPr>
          <w:b/>
          <w:spacing w:val="1"/>
          <w:position w:val="-1"/>
          <w:sz w:val="24"/>
          <w:szCs w:val="24"/>
        </w:rPr>
        <w:t>S</w:t>
      </w:r>
      <w:r w:rsidR="00733F77">
        <w:rPr>
          <w:b/>
          <w:spacing w:val="-2"/>
          <w:position w:val="-1"/>
          <w:sz w:val="24"/>
          <w:szCs w:val="24"/>
        </w:rPr>
        <w:t>T</w:t>
      </w:r>
      <w:r w:rsidR="00733F77">
        <w:rPr>
          <w:b/>
          <w:position w:val="-1"/>
          <w:sz w:val="24"/>
          <w:szCs w:val="24"/>
        </w:rPr>
        <w:t>ER TWO</w:t>
      </w:r>
    </w:p>
    <w:p w:rsidR="00701875" w:rsidRDefault="00701875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395"/>
        <w:gridCol w:w="1702"/>
        <w:gridCol w:w="1813"/>
      </w:tblGrid>
      <w:tr w:rsidR="00701875">
        <w:trPr>
          <w:trHeight w:hRule="exact" w:val="32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U005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741" w:right="7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before="9" w:line="220" w:lineRule="exact"/>
        <w:rPr>
          <w:sz w:val="22"/>
          <w:szCs w:val="22"/>
        </w:rPr>
      </w:pPr>
    </w:p>
    <w:p w:rsidR="00701875" w:rsidRDefault="00733F77">
      <w:pPr>
        <w:spacing w:before="18"/>
        <w:ind w:left="2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b/>
          <w:sz w:val="24"/>
          <w:szCs w:val="24"/>
        </w:rPr>
        <w:t>R JACKLINE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</w:rPr>
        <w:t>MUR</w:t>
      </w:r>
      <w:r>
        <w:rPr>
          <w:rFonts w:ascii="Book Antiqua" w:eastAsia="Book Antiqua" w:hAnsi="Book Antiqua" w:cs="Book Antiqua"/>
          <w:b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sz w:val="24"/>
          <w:szCs w:val="24"/>
        </w:rPr>
        <w:t>MI</w:t>
      </w:r>
    </w:p>
    <w:p w:rsidR="00701875" w:rsidRDefault="00733F77">
      <w:pPr>
        <w:spacing w:line="280" w:lineRule="exact"/>
        <w:ind w:left="220"/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</w:pP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AG.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D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 xml:space="preserve">EAN, 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S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  <w:u w:val="single" w:color="000000"/>
        </w:rPr>
        <w:t>H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OO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L</w:t>
      </w:r>
      <w:r>
        <w:rPr>
          <w:rFonts w:ascii="Book Antiqua" w:eastAsia="Book Antiqua" w:hAnsi="Book Antiqua" w:cs="Book Antiqua"/>
          <w:b/>
          <w:spacing w:val="2"/>
          <w:position w:val="1"/>
          <w:sz w:val="24"/>
          <w:szCs w:val="2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O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F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S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O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CIAL S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IEN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ES</w:t>
      </w:r>
    </w:p>
    <w:p w:rsidR="002A4958" w:rsidRDefault="002A4958">
      <w:pPr>
        <w:spacing w:line="280" w:lineRule="exact"/>
        <w:ind w:left="220"/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</w:pPr>
    </w:p>
    <w:p w:rsidR="00701875" w:rsidRDefault="00701875" w:rsidP="002A4958">
      <w:pPr>
        <w:spacing w:before="70" w:line="532" w:lineRule="auto"/>
        <w:ind w:left="220" w:right="2657"/>
        <w:rPr>
          <w:rFonts w:ascii="Book Antiqua" w:eastAsia="Book Antiqua" w:hAnsi="Book Antiqua" w:cs="Book Antiqua"/>
          <w:sz w:val="24"/>
          <w:szCs w:val="24"/>
        </w:rPr>
      </w:pPr>
      <w:bookmarkStart w:id="0" w:name="_GoBack"/>
      <w:bookmarkEnd w:id="0"/>
    </w:p>
    <w:sectPr w:rsidR="00701875" w:rsidSect="002A4958">
      <w:footerReference w:type="default" r:id="rId11"/>
      <w:pgSz w:w="12240" w:h="15840"/>
      <w:pgMar w:top="1100" w:right="122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E2" w:rsidRDefault="00DE61E2">
      <w:r>
        <w:separator/>
      </w:r>
    </w:p>
  </w:endnote>
  <w:endnote w:type="continuationSeparator" w:id="0">
    <w:p w:rsidR="00DE61E2" w:rsidRDefault="00DE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75" w:rsidRDefault="00DE61E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634.2pt;width:254.55pt;height:28.4pt;z-index:-251658752;mso-position-horizontal-relative:page;mso-position-vertical-relative:page" filled="f" stroked="f">
          <v:textbox inset="0,0,0,0">
            <w:txbxContent>
              <w:p w:rsidR="00701875" w:rsidRDefault="00733F77">
                <w:pPr>
                  <w:spacing w:line="260" w:lineRule="exact"/>
                  <w:ind w:left="20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</w:rPr>
                  <w:t>R JACKLINE</w:t>
                </w: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</w:rPr>
                  <w:t>MUR</w:t>
                </w:r>
                <w:r>
                  <w:rPr>
                    <w:rFonts w:ascii="Book Antiqua" w:eastAsia="Book Antiqua" w:hAnsi="Book Antiqua" w:cs="Book Antiqua"/>
                    <w:b/>
                    <w:spacing w:val="2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</w:rPr>
                  <w:t>MI</w:t>
                </w:r>
              </w:p>
              <w:p w:rsidR="00701875" w:rsidRDefault="00733F77">
                <w:pPr>
                  <w:spacing w:line="280" w:lineRule="exact"/>
                  <w:ind w:left="20" w:right="-36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  <w:u w:val="single" w:color="000000"/>
                  </w:rPr>
                  <w:t>AG.</w:t>
                </w: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  <w:u w:val="single" w:color="000000"/>
                  </w:rPr>
                  <w:t>D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  <w:u w:val="single" w:color="000000"/>
                  </w:rPr>
                  <w:t xml:space="preserve">EAN, </w:t>
                </w: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  <w:u w:val="single" w:color="000000"/>
                  </w:rPr>
                  <w:t>S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  <w:u w:val="single" w:color="000000"/>
                  </w:rPr>
                  <w:t>C</w:t>
                </w:r>
                <w:r>
                  <w:rPr>
                    <w:rFonts w:ascii="Book Antiqua" w:eastAsia="Book Antiqua" w:hAnsi="Book Antiqua" w:cs="Book Antiqua"/>
                    <w:b/>
                    <w:spacing w:val="1"/>
                    <w:position w:val="1"/>
                    <w:sz w:val="24"/>
                    <w:szCs w:val="24"/>
                    <w:u w:val="single" w:color="000000"/>
                  </w:rPr>
                  <w:t>H</w:t>
                </w: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  <w:u w:val="single" w:color="000000"/>
                  </w:rPr>
                  <w:t>OO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  <w:u w:val="single" w:color="000000"/>
                  </w:rPr>
                  <w:t>L</w:t>
                </w:r>
                <w:r>
                  <w:rPr>
                    <w:rFonts w:ascii="Book Antiqua" w:eastAsia="Book Antiqua" w:hAnsi="Book Antiqua" w:cs="Book Antiqua"/>
                    <w:b/>
                    <w:spacing w:val="2"/>
                    <w:position w:val="1"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  <w:u w:val="single" w:color="000000"/>
                  </w:rPr>
                  <w:t>O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  <w:u w:val="single" w:color="000000"/>
                  </w:rPr>
                  <w:t>F</w:t>
                </w:r>
                <w:r>
                  <w:rPr>
                    <w:rFonts w:ascii="Book Antiqua" w:eastAsia="Book Antiqua" w:hAnsi="Book Antiqua" w:cs="Book Antiqua"/>
                    <w:b/>
                    <w:spacing w:val="1"/>
                    <w:position w:val="1"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  <w:u w:val="single" w:color="000000"/>
                  </w:rPr>
                  <w:t>S</w:t>
                </w: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  <w:u w:val="single" w:color="000000"/>
                  </w:rPr>
                  <w:t>O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  <w:u w:val="single" w:color="000000"/>
                  </w:rPr>
                  <w:t>CIAL S</w:t>
                </w: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  <w:u w:val="single" w:color="000000"/>
                  </w:rPr>
                  <w:t>C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  <w:u w:val="single" w:color="000000"/>
                  </w:rPr>
                  <w:t>IEN</w:t>
                </w:r>
                <w:r>
                  <w:rPr>
                    <w:rFonts w:ascii="Book Antiqua" w:eastAsia="Book Antiqua" w:hAnsi="Book Antiqua" w:cs="Book Antiqua"/>
                    <w:b/>
                    <w:spacing w:val="1"/>
                    <w:position w:val="1"/>
                    <w:sz w:val="24"/>
                    <w:szCs w:val="24"/>
                    <w:u w:val="single" w:color="000000"/>
                  </w:rPr>
                  <w:t>C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  <w:u w:val="single" w:color="000000"/>
                  </w:rPr>
                  <w:t>ES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75" w:rsidRDefault="0070187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E2" w:rsidRDefault="00DE61E2">
      <w:r>
        <w:separator/>
      </w:r>
    </w:p>
  </w:footnote>
  <w:footnote w:type="continuationSeparator" w:id="0">
    <w:p w:rsidR="00DE61E2" w:rsidRDefault="00DE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4285"/>
    <w:multiLevelType w:val="multilevel"/>
    <w:tmpl w:val="3DE2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1875"/>
    <w:rsid w:val="00277FF9"/>
    <w:rsid w:val="002A4958"/>
    <w:rsid w:val="003655F8"/>
    <w:rsid w:val="006F5FAA"/>
    <w:rsid w:val="00701875"/>
    <w:rsid w:val="00733F77"/>
    <w:rsid w:val="00C213E2"/>
    <w:rsid w:val="00D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Gathage</dc:creator>
  <cp:lastModifiedBy>Daniel Gathage</cp:lastModifiedBy>
  <cp:revision>3</cp:revision>
  <dcterms:created xsi:type="dcterms:W3CDTF">2019-09-26T09:32:00Z</dcterms:created>
  <dcterms:modified xsi:type="dcterms:W3CDTF">2019-09-26T09:54:00Z</dcterms:modified>
</cp:coreProperties>
</file>