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  <w:bookmarkStart w:id="0" w:name="_GoBack"/>
      <w:bookmarkEnd w:id="0"/>
    </w:p>
    <w:p w:rsidR="00701875" w:rsidRDefault="00733F77">
      <w:pPr>
        <w:ind w:left="2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CTU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ERS IN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OVER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 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HICS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</w:t>
      </w:r>
    </w:p>
    <w:p w:rsidR="00701875" w:rsidRDefault="00701875">
      <w:pPr>
        <w:spacing w:before="7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ind w:left="22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ject 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pt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701875" w:rsidRDefault="0045639E">
      <w:pPr>
        <w:spacing w:before="29" w:line="600" w:lineRule="atLeast"/>
        <w:ind w:left="220" w:right="3256" w:firstLine="3075"/>
        <w:rPr>
          <w:sz w:val="24"/>
          <w:szCs w:val="24"/>
        </w:rPr>
      </w:pPr>
      <w:r>
        <w:pict>
          <v:group id="_x0000_s1058" style="position:absolute;left:0;text-align:left;margin-left:1in;margin-top:636.5pt;width:324.4pt;height:56.25pt;z-index:-5590;mso-position-horizontal-relative:page;mso-position-vertical-relative:page" coordorigin="1440,12730" coordsize="6488,11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440;top:12729;width:2505;height:1125">
              <v:imagedata r:id="rId8" o:title=""/>
            </v:shape>
            <v:shape id="_x0000_s1059" type="#_x0000_t75" style="position:absolute;left:3960;top:13269;width:3968;height:586">
              <v:imagedata r:id="rId9" o:title=""/>
            </v:shape>
            <w10:wrap anchorx="page" anchory="page"/>
          </v:group>
        </w:pict>
      </w:r>
      <w:r w:rsidR="00733F77">
        <w:rPr>
          <w:b/>
          <w:sz w:val="24"/>
          <w:szCs w:val="24"/>
        </w:rPr>
        <w:t>YEAR</w:t>
      </w:r>
      <w:r w:rsidR="00733F77">
        <w:rPr>
          <w:b/>
          <w:spacing w:val="-1"/>
          <w:sz w:val="24"/>
          <w:szCs w:val="24"/>
        </w:rPr>
        <w:t xml:space="preserve"> </w:t>
      </w:r>
      <w:r w:rsidR="00733F77">
        <w:rPr>
          <w:b/>
          <w:sz w:val="24"/>
          <w:szCs w:val="24"/>
        </w:rPr>
        <w:t xml:space="preserve">ONE </w:t>
      </w:r>
      <w:r w:rsidR="00733F77">
        <w:rPr>
          <w:b/>
          <w:spacing w:val="1"/>
          <w:sz w:val="24"/>
          <w:szCs w:val="24"/>
        </w:rPr>
        <w:t>S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-1"/>
          <w:sz w:val="24"/>
          <w:szCs w:val="24"/>
        </w:rPr>
        <w:t>M</w:t>
      </w:r>
      <w:r w:rsidR="00733F77">
        <w:rPr>
          <w:b/>
          <w:sz w:val="24"/>
          <w:szCs w:val="24"/>
        </w:rPr>
        <w:t>E</w:t>
      </w:r>
      <w:r w:rsidR="00733F77">
        <w:rPr>
          <w:b/>
          <w:spacing w:val="1"/>
          <w:sz w:val="24"/>
          <w:szCs w:val="24"/>
        </w:rPr>
        <w:t>S</w:t>
      </w:r>
      <w:r w:rsidR="00733F77">
        <w:rPr>
          <w:b/>
          <w:sz w:val="24"/>
          <w:szCs w:val="24"/>
        </w:rPr>
        <w:t>T</w:t>
      </w:r>
      <w:r w:rsidR="00733F77">
        <w:rPr>
          <w:b/>
          <w:spacing w:val="-2"/>
          <w:sz w:val="24"/>
          <w:szCs w:val="24"/>
        </w:rPr>
        <w:t>E</w:t>
      </w:r>
      <w:r w:rsidR="00733F77">
        <w:rPr>
          <w:b/>
          <w:sz w:val="24"/>
          <w:szCs w:val="24"/>
        </w:rPr>
        <w:t>R ONE CORE U</w:t>
      </w:r>
      <w:r w:rsidR="00733F77">
        <w:rPr>
          <w:b/>
          <w:spacing w:val="-1"/>
          <w:sz w:val="24"/>
          <w:szCs w:val="24"/>
        </w:rPr>
        <w:t>N</w:t>
      </w:r>
      <w:r w:rsidR="00733F77">
        <w:rPr>
          <w:b/>
          <w:sz w:val="24"/>
          <w:szCs w:val="24"/>
        </w:rPr>
        <w:t>I</w:t>
      </w:r>
      <w:r w:rsidR="00733F77">
        <w:rPr>
          <w:b/>
          <w:spacing w:val="1"/>
          <w:sz w:val="24"/>
          <w:szCs w:val="24"/>
        </w:rPr>
        <w:t>T</w:t>
      </w:r>
      <w:r w:rsidR="00733F77">
        <w:rPr>
          <w:b/>
          <w:sz w:val="24"/>
          <w:szCs w:val="24"/>
        </w:rPr>
        <w:t>S</w:t>
      </w:r>
    </w:p>
    <w:p w:rsidR="00701875" w:rsidRDefault="00701875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Ad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936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40" w:right="324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701875" w:rsidRDefault="00733F77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42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anced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936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3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40" w:right="324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  <w:p w:rsidR="00701875" w:rsidRDefault="00733F77">
            <w:pPr>
              <w:spacing w:before="38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61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hods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617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4" w:line="100" w:lineRule="exact"/>
              <w:rPr>
                <w:sz w:val="11"/>
                <w:szCs w:val="11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15" w:right="321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WO</w:t>
            </w:r>
          </w:p>
        </w:tc>
      </w:tr>
      <w:tr w:rsidR="00701875">
        <w:trPr>
          <w:trHeight w:hRule="exact" w:val="93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>
            <w:pPr>
              <w:spacing w:before="2" w:line="100" w:lineRule="exact"/>
              <w:rPr>
                <w:sz w:val="11"/>
                <w:szCs w:val="11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15" w:line="220" w:lineRule="exact"/>
        <w:rPr>
          <w:sz w:val="22"/>
          <w:szCs w:val="22"/>
        </w:rPr>
      </w:pPr>
    </w:p>
    <w:p w:rsidR="00701875" w:rsidRDefault="00733F77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</w:rPr>
        <w:t>R JACKLINE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MUR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sz w:val="24"/>
          <w:szCs w:val="24"/>
        </w:rPr>
        <w:sectPr w:rsidR="00701875">
          <w:pgSz w:w="12240" w:h="15840"/>
          <w:pgMar w:top="1100" w:right="1220" w:bottom="280" w:left="1220" w:header="720" w:footer="720" w:gutter="0"/>
          <w:cols w:space="720"/>
        </w:sect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701875" w:rsidRDefault="00733F77">
      <w:pPr>
        <w:spacing w:before="69" w:line="300" w:lineRule="exact"/>
        <w:ind w:left="220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lastRenderedPageBreak/>
        <w:t>The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n</w:t>
      </w:r>
    </w:p>
    <w:p w:rsidR="00701875" w:rsidRDefault="00701875">
      <w:pPr>
        <w:spacing w:before="8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before="29" w:line="260" w:lineRule="exact"/>
        <w:ind w:left="3257" w:right="325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ONE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 ONE</w:t>
      </w:r>
    </w:p>
    <w:p w:rsidR="00701875" w:rsidRDefault="00701875">
      <w:pPr>
        <w:spacing w:before="4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45639E">
      <w:pPr>
        <w:spacing w:before="29"/>
        <w:ind w:left="220"/>
        <w:rPr>
          <w:sz w:val="24"/>
          <w:szCs w:val="24"/>
        </w:rPr>
      </w:pPr>
      <w:r>
        <w:pict>
          <v:group id="_x0000_s1055" style="position:absolute;left:0;text-align:left;margin-left:1in;margin-top:561.05pt;width:324pt;height:56.95pt;z-index:-5589;mso-position-horizontal-relative:page;mso-position-vertical-relative:page" coordorigin="1440,11221" coordsize="6480,1139">
            <v:shape id="_x0000_s1057" type="#_x0000_t75" style="position:absolute;left:1440;top:11221;width:2505;height:1125">
              <v:imagedata r:id="rId8" o:title=""/>
            </v:shape>
            <v:shape id="_x0000_s1056" type="#_x0000_t75" style="position:absolute;left:3960;top:11581;width:3960;height:780">
              <v:imagedata r:id="rId9" o:title=""/>
            </v:shape>
            <w10:wrap anchorx="page" anchory="page"/>
          </v:group>
        </w:pict>
      </w:r>
      <w:r w:rsidR="00733F77">
        <w:rPr>
          <w:b/>
          <w:sz w:val="24"/>
          <w:szCs w:val="24"/>
        </w:rPr>
        <w:t>CORE U</w:t>
      </w:r>
      <w:r w:rsidR="00733F77">
        <w:rPr>
          <w:b/>
          <w:spacing w:val="-1"/>
          <w:sz w:val="24"/>
          <w:szCs w:val="24"/>
        </w:rPr>
        <w:t>N</w:t>
      </w:r>
      <w:r w:rsidR="00733F77">
        <w:rPr>
          <w:b/>
          <w:sz w:val="24"/>
          <w:szCs w:val="24"/>
        </w:rPr>
        <w:t>I</w:t>
      </w:r>
      <w:r w:rsidR="00733F77">
        <w:rPr>
          <w:b/>
          <w:spacing w:val="1"/>
          <w:sz w:val="24"/>
          <w:szCs w:val="24"/>
        </w:rPr>
        <w:t>T</w:t>
      </w:r>
      <w:r w:rsidR="00733F77">
        <w:rPr>
          <w:b/>
          <w:sz w:val="24"/>
          <w:szCs w:val="24"/>
        </w:rPr>
        <w:t>S</w:t>
      </w:r>
    </w:p>
    <w:p w:rsidR="00701875" w:rsidRDefault="00701875">
      <w:pPr>
        <w:spacing w:before="6" w:line="2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Ad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1253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line="200" w:lineRule="exact"/>
            </w:pPr>
          </w:p>
          <w:p w:rsidR="00701875" w:rsidRDefault="00701875">
            <w:pPr>
              <w:spacing w:line="200" w:lineRule="exact"/>
            </w:pPr>
          </w:p>
          <w:p w:rsidR="00701875" w:rsidRDefault="00701875">
            <w:pPr>
              <w:spacing w:before="19" w:line="220" w:lineRule="exact"/>
              <w:rPr>
                <w:sz w:val="22"/>
                <w:szCs w:val="22"/>
              </w:rPr>
            </w:pPr>
          </w:p>
          <w:p w:rsidR="00701875" w:rsidRDefault="00733F77">
            <w:pPr>
              <w:ind w:left="3240" w:right="324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701875" w:rsidRDefault="00733F77">
            <w:pPr>
              <w:spacing w:before="38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42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51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anced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1253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line="200" w:lineRule="exact"/>
            </w:pPr>
          </w:p>
          <w:p w:rsidR="00701875" w:rsidRDefault="00701875">
            <w:pPr>
              <w:spacing w:line="200" w:lineRule="exact"/>
            </w:pPr>
          </w:p>
          <w:p w:rsidR="00701875" w:rsidRDefault="00701875">
            <w:pPr>
              <w:spacing w:before="17" w:line="220" w:lineRule="exact"/>
              <w:rPr>
                <w:sz w:val="22"/>
                <w:szCs w:val="22"/>
              </w:rPr>
            </w:pPr>
          </w:p>
          <w:p w:rsidR="00701875" w:rsidRDefault="00733F77">
            <w:pPr>
              <w:ind w:left="3240" w:right="324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  <w:p w:rsidR="00701875" w:rsidRDefault="00733F77">
            <w:pPr>
              <w:spacing w:before="40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U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hods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3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52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617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4" w:line="100" w:lineRule="exact"/>
              <w:rPr>
                <w:sz w:val="11"/>
                <w:szCs w:val="11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15" w:right="321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WO</w:t>
            </w:r>
          </w:p>
        </w:tc>
      </w:tr>
      <w:tr w:rsidR="00701875">
        <w:trPr>
          <w:trHeight w:hRule="exact" w:val="93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>
            <w:pPr>
              <w:spacing w:before="2" w:line="100" w:lineRule="exact"/>
              <w:rPr>
                <w:sz w:val="11"/>
                <w:szCs w:val="11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>
            <w:pPr>
              <w:spacing w:before="2" w:line="100" w:lineRule="exact"/>
              <w:rPr>
                <w:sz w:val="11"/>
                <w:szCs w:val="11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</w:tbl>
    <w:p w:rsidR="00701875" w:rsidRDefault="00701875">
      <w:pPr>
        <w:sectPr w:rsidR="00701875">
          <w:footerReference w:type="default" r:id="rId10"/>
          <w:pgSz w:w="12240" w:h="15840"/>
          <w:pgMar w:top="1100" w:right="1220" w:bottom="280" w:left="1220" w:header="0" w:footer="2936" w:gutter="0"/>
          <w:cols w:space="720"/>
        </w:sectPr>
      </w:pPr>
    </w:p>
    <w:p w:rsidR="00701875" w:rsidRDefault="00701875" w:rsidP="005A6474">
      <w:pPr>
        <w:spacing w:before="70" w:line="532" w:lineRule="auto"/>
        <w:ind w:left="220" w:right="3211"/>
        <w:rPr>
          <w:rFonts w:ascii="Book Antiqua" w:eastAsia="Book Antiqua" w:hAnsi="Book Antiqua" w:cs="Book Antiqua"/>
          <w:sz w:val="24"/>
          <w:szCs w:val="24"/>
        </w:rPr>
      </w:pPr>
    </w:p>
    <w:sectPr w:rsidR="00701875" w:rsidSect="005A6474">
      <w:footerReference w:type="default" r:id="rId11"/>
      <w:pgSz w:w="12240" w:h="15840"/>
      <w:pgMar w:top="1100" w:right="1220" w:bottom="280" w:left="1220" w:header="0" w:footer="2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9E" w:rsidRDefault="0045639E">
      <w:r>
        <w:separator/>
      </w:r>
    </w:p>
  </w:endnote>
  <w:endnote w:type="continuationSeparator" w:id="0">
    <w:p w:rsidR="0045639E" w:rsidRDefault="004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45639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634.2pt;width:254.55pt;height:28.4pt;z-index:-251658752;mso-position-horizontal-relative:page;mso-position-vertical-relative:page" filled="f" stroked="f">
          <v:textbox inset="0,0,0,0">
            <w:txbxContent>
              <w:p w:rsidR="00701875" w:rsidRDefault="00733F77">
                <w:pPr>
                  <w:spacing w:line="260" w:lineRule="exact"/>
                  <w:ind w:left="20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R JACKLINE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MUR</w:t>
                </w:r>
                <w:r>
                  <w:rPr>
                    <w:rFonts w:ascii="Book Antiqua" w:eastAsia="Book Antiqua" w:hAnsi="Book Antiqua" w:cs="Book Antiqua"/>
                    <w:b/>
                    <w:spacing w:val="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</w:rPr>
                  <w:t>MI</w:t>
                </w:r>
              </w:p>
              <w:p w:rsidR="00701875" w:rsidRDefault="00733F77">
                <w:pPr>
                  <w:spacing w:line="280" w:lineRule="exact"/>
                  <w:ind w:left="20" w:right="-36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AG.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D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 xml:space="preserve">EAN, 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>H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L</w:t>
                </w:r>
                <w:r>
                  <w:rPr>
                    <w:rFonts w:ascii="Book Antiqua" w:eastAsia="Book Antiqua" w:hAnsi="Book Antiqua" w:cs="Book Antiqua"/>
                    <w:b/>
                    <w:spacing w:val="2"/>
                    <w:position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F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S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O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CIAL S</w:t>
                </w:r>
                <w:r>
                  <w:rPr>
                    <w:rFonts w:ascii="Book Antiqua" w:eastAsia="Book Antiqua" w:hAnsi="Book Antiqua" w:cs="Book Antiqua"/>
                    <w:b/>
                    <w:spacing w:val="-1"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IEN</w:t>
                </w:r>
                <w:r>
                  <w:rPr>
                    <w:rFonts w:ascii="Book Antiqua" w:eastAsia="Book Antiqua" w:hAnsi="Book Antiqua" w:cs="Book Antiqua"/>
                    <w:b/>
                    <w:spacing w:val="1"/>
                    <w:position w:val="1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ascii="Book Antiqua" w:eastAsia="Book Antiqua" w:hAnsi="Book Antiqua" w:cs="Book Antiqua"/>
                    <w:b/>
                    <w:position w:val="1"/>
                    <w:sz w:val="24"/>
                    <w:szCs w:val="24"/>
                    <w:u w:val="single" w:color="000000"/>
                  </w:rPr>
                  <w:t>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9E" w:rsidRDefault="0045639E">
      <w:r>
        <w:separator/>
      </w:r>
    </w:p>
  </w:footnote>
  <w:footnote w:type="continuationSeparator" w:id="0">
    <w:p w:rsidR="0045639E" w:rsidRDefault="0045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3655F8"/>
    <w:rsid w:val="0045639E"/>
    <w:rsid w:val="00503FDE"/>
    <w:rsid w:val="005A6474"/>
    <w:rsid w:val="006F5FAA"/>
    <w:rsid w:val="00701875"/>
    <w:rsid w:val="007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2019-09-26T09:31:00Z</dcterms:created>
  <dcterms:modified xsi:type="dcterms:W3CDTF">2019-09-26T09:55:00Z</dcterms:modified>
</cp:coreProperties>
</file>